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3A07" w14:textId="77777777" w:rsidR="004572D7" w:rsidRPr="00BD766E" w:rsidRDefault="004572D7" w:rsidP="004572D7">
      <w:pPr>
        <w:autoSpaceDE w:val="0"/>
        <w:jc w:val="center"/>
        <w:rPr>
          <w:b/>
          <w:bCs/>
          <w:sz w:val="32"/>
          <w:szCs w:val="32"/>
        </w:rPr>
      </w:pPr>
      <w:bookmarkStart w:id="0" w:name="_Hlk72867444"/>
      <w:r w:rsidRPr="00BD766E">
        <w:rPr>
          <w:b/>
          <w:bCs/>
          <w:sz w:val="32"/>
          <w:szCs w:val="32"/>
        </w:rPr>
        <w:t xml:space="preserve">KARTA DO GŁOSOWANIA  </w:t>
      </w:r>
    </w:p>
    <w:p w14:paraId="4FBA02A6" w14:textId="77777777" w:rsidR="004572D7" w:rsidRDefault="004572D7" w:rsidP="004572D7">
      <w:pPr>
        <w:autoSpaceDE w:val="0"/>
        <w:jc w:val="center"/>
        <w:rPr>
          <w:b/>
          <w:bCs/>
          <w:sz w:val="6"/>
          <w:szCs w:val="6"/>
        </w:rPr>
      </w:pPr>
    </w:p>
    <w:p w14:paraId="2E04678F" w14:textId="77777777" w:rsidR="004572D7" w:rsidRDefault="004572D7" w:rsidP="004572D7">
      <w:pPr>
        <w:autoSpaceDE w:val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na projekty do realizacji w ramach Budżetu Obywatelskiego   </w:t>
      </w:r>
    </w:p>
    <w:p w14:paraId="7A0596D6" w14:textId="0BD1A05C" w:rsidR="004572D7" w:rsidRDefault="004572D7" w:rsidP="004572D7">
      <w:pPr>
        <w:pStyle w:val="Nagwek4"/>
        <w:rPr>
          <w:sz w:val="14"/>
          <w:szCs w:val="14"/>
        </w:rPr>
      </w:pPr>
      <w:r>
        <w:rPr>
          <w:sz w:val="22"/>
          <w:szCs w:val="22"/>
        </w:rPr>
        <w:t>w gminie Kolbudy na rok 2022</w:t>
      </w:r>
      <w:bookmarkEnd w:id="0"/>
    </w:p>
    <w:p w14:paraId="4378914B" w14:textId="77777777" w:rsidR="004572D7" w:rsidRDefault="004572D7" w:rsidP="004572D7">
      <w:pPr>
        <w:rPr>
          <w:sz w:val="14"/>
          <w:szCs w:val="14"/>
        </w:rPr>
      </w:pPr>
    </w:p>
    <w:p w14:paraId="036AC656" w14:textId="77777777" w:rsidR="004572D7" w:rsidRDefault="004572D7" w:rsidP="004572D7">
      <w:pPr>
        <w:rPr>
          <w:sz w:val="22"/>
          <w:szCs w:val="22"/>
        </w:rPr>
      </w:pPr>
      <w:r>
        <w:rPr>
          <w:sz w:val="22"/>
          <w:szCs w:val="22"/>
        </w:rPr>
        <w:t xml:space="preserve">Aby prawidłowo oddać głos na wybrane projekty należy: </w:t>
      </w:r>
    </w:p>
    <w:p w14:paraId="32478DC9" w14:textId="068BECC9" w:rsidR="004572D7" w:rsidRDefault="004572D7" w:rsidP="00B97F7D">
      <w:pPr>
        <w:numPr>
          <w:ilvl w:val="0"/>
          <w:numId w:val="2"/>
        </w:numPr>
        <w:spacing w:before="240"/>
        <w:rPr>
          <w:sz w:val="22"/>
          <w:szCs w:val="22"/>
        </w:rPr>
      </w:pPr>
      <w:r>
        <w:rPr>
          <w:sz w:val="22"/>
          <w:szCs w:val="22"/>
        </w:rPr>
        <w:t>podać imię i nazwisko, trzy ostatnie</w:t>
      </w:r>
      <w:r w:rsidR="00BD766E">
        <w:rPr>
          <w:sz w:val="22"/>
          <w:szCs w:val="22"/>
        </w:rPr>
        <w:t xml:space="preserve"> cyfry numeru PESEL</w:t>
      </w:r>
      <w:r>
        <w:rPr>
          <w:sz w:val="22"/>
          <w:szCs w:val="22"/>
        </w:rPr>
        <w:t>, adres zamieszkania,</w:t>
      </w:r>
      <w:r w:rsidR="00E34CE4">
        <w:rPr>
          <w:sz w:val="22"/>
          <w:szCs w:val="22"/>
        </w:rPr>
        <w:t xml:space="preserve"> datę urodzenia,</w:t>
      </w:r>
    </w:p>
    <w:p w14:paraId="43FC7BE1" w14:textId="58FDAAC4" w:rsidR="004572D7" w:rsidRPr="00E34CE4" w:rsidRDefault="004572D7" w:rsidP="004572D7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zapoznać się z oświadczeniami i podpisać kartę do głosowania,</w:t>
      </w:r>
    </w:p>
    <w:p w14:paraId="3CE71BEC" w14:textId="0926F053" w:rsidR="00E7197E" w:rsidRDefault="00E7197E" w:rsidP="004572D7">
      <w:pPr>
        <w:rPr>
          <w:sz w:val="12"/>
          <w:szCs w:val="12"/>
        </w:rPr>
      </w:pPr>
    </w:p>
    <w:p w14:paraId="35DE4D7C" w14:textId="77777777" w:rsidR="00E7197E" w:rsidRDefault="00E7197E" w:rsidP="004572D7">
      <w:pPr>
        <w:rPr>
          <w:sz w:val="12"/>
          <w:szCs w:val="12"/>
        </w:rPr>
      </w:pPr>
    </w:p>
    <w:p w14:paraId="48293C4E" w14:textId="77777777" w:rsidR="004572D7" w:rsidRDefault="004572D7" w:rsidP="004572D7">
      <w:pPr>
        <w:numPr>
          <w:ilvl w:val="0"/>
          <w:numId w:val="3"/>
        </w:numPr>
      </w:pPr>
      <w:r>
        <w:rPr>
          <w:b/>
          <w:bCs/>
          <w:sz w:val="22"/>
          <w:szCs w:val="22"/>
        </w:rPr>
        <w:t>DANE GŁOSUJĄCEGO</w:t>
      </w:r>
    </w:p>
    <w:p w14:paraId="70FB66CE" w14:textId="77777777" w:rsidR="004572D7" w:rsidRDefault="004572D7" w:rsidP="004572D7"/>
    <w:tbl>
      <w:tblPr>
        <w:tblW w:w="9586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625"/>
        <w:gridCol w:w="624"/>
        <w:gridCol w:w="624"/>
        <w:gridCol w:w="624"/>
        <w:gridCol w:w="624"/>
        <w:gridCol w:w="625"/>
        <w:gridCol w:w="624"/>
        <w:gridCol w:w="624"/>
        <w:gridCol w:w="624"/>
        <w:gridCol w:w="624"/>
        <w:gridCol w:w="650"/>
      </w:tblGrid>
      <w:tr w:rsidR="004572D7" w14:paraId="65AD9F91" w14:textId="77777777" w:rsidTr="00AF5C1C">
        <w:trPr>
          <w:trHeight w:val="284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7A3F14E" w14:textId="77777777" w:rsidR="004572D7" w:rsidRDefault="004572D7" w:rsidP="00913FC5">
            <w:pPr>
              <w:snapToGrid w:val="0"/>
            </w:pPr>
            <w:r w:rsidRPr="00BD766E">
              <w:rPr>
                <w:sz w:val="22"/>
                <w:szCs w:val="22"/>
              </w:rPr>
              <w:t>Imię i nazwisko:</w:t>
            </w:r>
          </w:p>
        </w:tc>
        <w:tc>
          <w:tcPr>
            <w:tcW w:w="6892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6D42EE" w14:textId="77777777" w:rsidR="004572D7" w:rsidRDefault="004572D7" w:rsidP="00913FC5">
            <w:pPr>
              <w:pStyle w:val="Zawartotabeli"/>
              <w:snapToGrid w:val="0"/>
            </w:pPr>
          </w:p>
        </w:tc>
      </w:tr>
      <w:tr w:rsidR="004572D7" w14:paraId="4B0EF522" w14:textId="77777777" w:rsidTr="00AF5C1C">
        <w:trPr>
          <w:trHeight w:val="569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0CF6839" w14:textId="42466D6B" w:rsidR="004572D7" w:rsidRDefault="004572D7" w:rsidP="00913FC5">
            <w:pPr>
              <w:pStyle w:val="Zawartotabeli"/>
              <w:snapToGrid w:val="0"/>
              <w:rPr>
                <w:sz w:val="28"/>
                <w:szCs w:val="28"/>
              </w:rPr>
            </w:pPr>
            <w:r w:rsidRPr="00BD766E">
              <w:rPr>
                <w:sz w:val="22"/>
                <w:szCs w:val="22"/>
              </w:rPr>
              <w:t>Miejsce zamieszkania</w:t>
            </w:r>
            <w:r>
              <w:t xml:space="preserve"> </w:t>
            </w:r>
            <w:r>
              <w:br/>
            </w:r>
            <w:r>
              <w:rPr>
                <w:sz w:val="22"/>
                <w:szCs w:val="22"/>
              </w:rPr>
              <w:t>(ulica, nr domu /mieszkani</w:t>
            </w:r>
            <w:r>
              <w:t>a</w:t>
            </w:r>
            <w:r w:rsidR="006267F9">
              <w:t xml:space="preserve">, </w:t>
            </w:r>
            <w:r w:rsidR="006267F9" w:rsidRPr="00BD766E">
              <w:rPr>
                <w:sz w:val="22"/>
                <w:szCs w:val="22"/>
              </w:rPr>
              <w:t>kod, miejscowość</w:t>
            </w:r>
            <w:r w:rsidRPr="00BD766E">
              <w:rPr>
                <w:sz w:val="22"/>
                <w:szCs w:val="22"/>
              </w:rPr>
              <w:t>):</w:t>
            </w:r>
          </w:p>
        </w:tc>
        <w:tc>
          <w:tcPr>
            <w:tcW w:w="6892" w:type="dxa"/>
            <w:gridSpan w:val="11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DE37C9" w14:textId="03B2BC51" w:rsidR="004572D7" w:rsidRDefault="004572D7" w:rsidP="00913FC5">
            <w:pPr>
              <w:pStyle w:val="Zawartotabeli"/>
              <w:snapToGrid w:val="0"/>
            </w:pPr>
          </w:p>
        </w:tc>
      </w:tr>
      <w:tr w:rsidR="00BD766E" w14:paraId="5CB175BB" w14:textId="77777777" w:rsidTr="00AF5C1C">
        <w:trPr>
          <w:trHeight w:val="284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7DEEE66" w14:textId="621A69F0" w:rsidR="004572D7" w:rsidRDefault="004572D7" w:rsidP="00BD766E">
            <w:pPr>
              <w:snapToGrid w:val="0"/>
            </w:pPr>
            <w:r w:rsidRPr="00BD766E">
              <w:rPr>
                <w:sz w:val="22"/>
                <w:szCs w:val="22"/>
              </w:rPr>
              <w:t>PESEL:</w:t>
            </w:r>
            <w:r w:rsidR="00AF5C1C" w:rsidRPr="00AF5C1C">
              <w:rPr>
                <w:sz w:val="20"/>
                <w:szCs w:val="20"/>
              </w:rPr>
              <w:t xml:space="preserve"> (</w:t>
            </w:r>
            <w:r w:rsidR="00AF5C1C">
              <w:rPr>
                <w:sz w:val="20"/>
                <w:szCs w:val="20"/>
              </w:rPr>
              <w:t>3 ostatnie cyfry)</w:t>
            </w:r>
          </w:p>
        </w:tc>
        <w:tc>
          <w:tcPr>
            <w:tcW w:w="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E6C78BF" w14:textId="5B3A7BDE" w:rsidR="004572D7" w:rsidRDefault="00CA6879" w:rsidP="00CA6879">
            <w:pPr>
              <w:pStyle w:val="Zawartotabeli"/>
              <w:snapToGrid w:val="0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2613259" w14:textId="6DAEE623" w:rsidR="004572D7" w:rsidRDefault="00CA6879" w:rsidP="00CA6879">
            <w:pPr>
              <w:pStyle w:val="Zawartotabeli"/>
              <w:snapToGrid w:val="0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65D53694" w14:textId="69BFBB88" w:rsidR="004572D7" w:rsidRDefault="00CA6879" w:rsidP="00CA6879">
            <w:pPr>
              <w:pStyle w:val="Zawartotabeli"/>
              <w:snapToGrid w:val="0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F9BB917" w14:textId="7B8A431E" w:rsidR="004572D7" w:rsidRDefault="00CA6879" w:rsidP="00CA6879">
            <w:pPr>
              <w:pStyle w:val="Zawartotabeli"/>
              <w:snapToGrid w:val="0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418725C" w14:textId="023DD9A0" w:rsidR="004572D7" w:rsidRDefault="00CA6879" w:rsidP="00CA6879">
            <w:pPr>
              <w:pStyle w:val="Zawartotabeli"/>
              <w:snapToGrid w:val="0"/>
              <w:jc w:val="center"/>
            </w:pPr>
            <w:r>
              <w:t>X</w:t>
            </w:r>
          </w:p>
        </w:tc>
        <w:tc>
          <w:tcPr>
            <w:tcW w:w="6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48E80671" w14:textId="19D28F31" w:rsidR="004572D7" w:rsidRDefault="00CA6879" w:rsidP="00CA6879">
            <w:pPr>
              <w:pStyle w:val="Zawartotabeli"/>
              <w:snapToGrid w:val="0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84C00C9" w14:textId="3DCC09E5" w:rsidR="004572D7" w:rsidRDefault="00CA6879" w:rsidP="00CA6879">
            <w:pPr>
              <w:pStyle w:val="Zawartotabeli"/>
              <w:snapToGrid w:val="0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66C6C96D" w14:textId="57A45E6C" w:rsidR="004572D7" w:rsidRDefault="00CA6879" w:rsidP="00CA6879">
            <w:pPr>
              <w:pStyle w:val="Zawartotabeli"/>
              <w:snapToGrid w:val="0"/>
              <w:jc w:val="center"/>
            </w:pPr>
            <w:r>
              <w:t>X</w:t>
            </w: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2A5374" w14:textId="77777777" w:rsidR="004572D7" w:rsidRDefault="004572D7" w:rsidP="00913FC5">
            <w:pPr>
              <w:pStyle w:val="Zawartotabeli"/>
              <w:snapToGrid w:val="0"/>
            </w:pPr>
          </w:p>
        </w:tc>
        <w:tc>
          <w:tcPr>
            <w:tcW w:w="6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D088D2" w14:textId="77777777" w:rsidR="004572D7" w:rsidRDefault="004572D7" w:rsidP="00913FC5">
            <w:pPr>
              <w:pStyle w:val="Zawartotabeli"/>
              <w:snapToGrid w:val="0"/>
            </w:pP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1DA78D" w14:textId="77777777" w:rsidR="004572D7" w:rsidRDefault="004572D7" w:rsidP="00913FC5">
            <w:pPr>
              <w:pStyle w:val="Zawartotabeli"/>
              <w:snapToGrid w:val="0"/>
            </w:pPr>
          </w:p>
        </w:tc>
      </w:tr>
      <w:tr w:rsidR="004572D7" w14:paraId="3F4BE721" w14:textId="77777777" w:rsidTr="009F374B">
        <w:trPr>
          <w:trHeight w:val="268"/>
        </w:trPr>
        <w:tc>
          <w:tcPr>
            <w:tcW w:w="269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F2F2F2" w:themeFill="background1" w:themeFillShade="F2"/>
          </w:tcPr>
          <w:p w14:paraId="1EFE78E7" w14:textId="24C9F916" w:rsidR="004572D7" w:rsidRDefault="006267F9" w:rsidP="00BD766E">
            <w:pPr>
              <w:snapToGrid w:val="0"/>
            </w:pPr>
            <w:r w:rsidRPr="00BD766E">
              <w:rPr>
                <w:sz w:val="22"/>
                <w:szCs w:val="22"/>
              </w:rPr>
              <w:t>Data urodzenia*</w:t>
            </w:r>
            <w:r w:rsidR="004572D7" w:rsidRPr="00BD766E">
              <w:rPr>
                <w:sz w:val="22"/>
                <w:szCs w:val="22"/>
              </w:rPr>
              <w:t>:</w:t>
            </w:r>
          </w:p>
        </w:tc>
        <w:tc>
          <w:tcPr>
            <w:tcW w:w="6892" w:type="dxa"/>
            <w:gridSpan w:val="11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2370F3F6" w14:textId="77777777" w:rsidR="004572D7" w:rsidRDefault="004572D7" w:rsidP="00913FC5">
            <w:pPr>
              <w:pStyle w:val="Zawartotabeli"/>
              <w:snapToGrid w:val="0"/>
            </w:pPr>
          </w:p>
        </w:tc>
      </w:tr>
      <w:tr w:rsidR="009F374B" w14:paraId="7ADC366B" w14:textId="77777777" w:rsidTr="009F374B">
        <w:trPr>
          <w:trHeight w:val="268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375C6653" w14:textId="05788716" w:rsidR="009F374B" w:rsidRPr="00BD766E" w:rsidRDefault="009F374B" w:rsidP="00BD766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68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CE493A" w14:textId="77777777" w:rsidR="009F374B" w:rsidRDefault="009F374B" w:rsidP="00913FC5">
            <w:pPr>
              <w:pStyle w:val="Zawartotabeli"/>
              <w:snapToGrid w:val="0"/>
            </w:pPr>
          </w:p>
        </w:tc>
      </w:tr>
    </w:tbl>
    <w:p w14:paraId="3588C054" w14:textId="25910E58" w:rsidR="004572D7" w:rsidRPr="006267F9" w:rsidRDefault="006267F9" w:rsidP="006267F9">
      <w:pPr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*</w:t>
      </w:r>
      <w:r w:rsidR="009F374B" w:rsidRPr="009F374B">
        <w:rPr>
          <w:sz w:val="18"/>
          <w:szCs w:val="18"/>
        </w:rPr>
        <w:t xml:space="preserve"> </w:t>
      </w:r>
      <w:r w:rsidR="009F374B" w:rsidRPr="006267F9">
        <w:rPr>
          <w:sz w:val="18"/>
          <w:szCs w:val="18"/>
        </w:rPr>
        <w:t xml:space="preserve">Osoby niepełnoletnie muszą </w:t>
      </w:r>
      <w:r w:rsidR="009F374B">
        <w:rPr>
          <w:sz w:val="18"/>
          <w:szCs w:val="18"/>
        </w:rPr>
        <w:t xml:space="preserve">załączyć do karty do głosowania </w:t>
      </w:r>
      <w:r w:rsidR="009F374B" w:rsidRPr="006267F9">
        <w:rPr>
          <w:sz w:val="18"/>
          <w:szCs w:val="18"/>
        </w:rPr>
        <w:t xml:space="preserve">zgodę </w:t>
      </w:r>
      <w:r w:rsidR="009F374B">
        <w:rPr>
          <w:sz w:val="18"/>
          <w:szCs w:val="18"/>
        </w:rPr>
        <w:t>rodzica/</w:t>
      </w:r>
      <w:r w:rsidR="009F374B" w:rsidRPr="006267F9">
        <w:rPr>
          <w:sz w:val="18"/>
          <w:szCs w:val="18"/>
        </w:rPr>
        <w:t>opiekuna prawnego</w:t>
      </w:r>
      <w:r w:rsidR="009F374B">
        <w:rPr>
          <w:sz w:val="18"/>
          <w:szCs w:val="18"/>
        </w:rPr>
        <w:t xml:space="preserve"> na udział w głosowaniu</w:t>
      </w:r>
    </w:p>
    <w:p w14:paraId="2BD766D7" w14:textId="74CB98F5" w:rsidR="006267F9" w:rsidRDefault="006267F9" w:rsidP="006267F9">
      <w:pPr>
        <w:jc w:val="both"/>
      </w:pPr>
    </w:p>
    <w:p w14:paraId="17EF1DD5" w14:textId="77777777" w:rsidR="006267F9" w:rsidRDefault="006267F9" w:rsidP="006267F9">
      <w:pPr>
        <w:rPr>
          <w:b/>
          <w:bCs/>
          <w:sz w:val="22"/>
          <w:szCs w:val="22"/>
        </w:rPr>
      </w:pPr>
    </w:p>
    <w:p w14:paraId="41B7D9A1" w14:textId="4524BB3F" w:rsidR="006267F9" w:rsidRDefault="006267F9" w:rsidP="006267F9">
      <w:pPr>
        <w:jc w:val="both"/>
      </w:pPr>
      <w:bookmarkStart w:id="1" w:name="_Hlk72867707"/>
    </w:p>
    <w:p w14:paraId="2D303DD9" w14:textId="77777777" w:rsidR="006267F9" w:rsidRDefault="006267F9" w:rsidP="006267F9">
      <w:pPr>
        <w:jc w:val="both"/>
      </w:pPr>
    </w:p>
    <w:p w14:paraId="5A47323A" w14:textId="49C3B6F1" w:rsidR="004572D7" w:rsidRPr="00A41B8E" w:rsidRDefault="004572D7" w:rsidP="004572D7">
      <w:pPr>
        <w:rPr>
          <w:sz w:val="16"/>
          <w:szCs w:val="16"/>
        </w:rPr>
      </w:pPr>
      <w:r w:rsidRPr="00A41B8E">
        <w:rPr>
          <w:sz w:val="16"/>
          <w:szCs w:val="16"/>
        </w:rPr>
        <w:t xml:space="preserve">Oświadczam, że wszystkie informacje podane w formularzu, w tym o zamieszkiwaniu na terenie </w:t>
      </w:r>
      <w:r w:rsidR="000469CE">
        <w:rPr>
          <w:sz w:val="16"/>
          <w:szCs w:val="16"/>
        </w:rPr>
        <w:t>gminy Kolbudy</w:t>
      </w:r>
      <w:r w:rsidRPr="00A41B8E">
        <w:rPr>
          <w:sz w:val="16"/>
          <w:szCs w:val="16"/>
        </w:rPr>
        <w:t>, są zgodne z aktualnym stanem faktycznym. Jestem świadomy/świadoma odpowiedzialności za składanie nieprawdziwych oświadczeń wynikającej z art. 233 § 1 Kodeksu Karnego (</w:t>
      </w:r>
      <w:proofErr w:type="spellStart"/>
      <w:r w:rsidRPr="00A41B8E">
        <w:rPr>
          <w:sz w:val="16"/>
          <w:szCs w:val="16"/>
        </w:rPr>
        <w:t>t.j</w:t>
      </w:r>
      <w:proofErr w:type="spellEnd"/>
      <w:r w:rsidRPr="00A41B8E">
        <w:rPr>
          <w:sz w:val="16"/>
          <w:szCs w:val="16"/>
        </w:rPr>
        <w:t xml:space="preserve">.: Dz.U. z 2018 poz. 1600). </w:t>
      </w:r>
    </w:p>
    <w:p w14:paraId="785EC17F" w14:textId="77777777" w:rsidR="004572D7" w:rsidRPr="00A41B8E" w:rsidRDefault="004572D7" w:rsidP="004572D7">
      <w:pPr>
        <w:spacing w:line="100" w:lineRule="atLeast"/>
        <w:rPr>
          <w:sz w:val="16"/>
          <w:szCs w:val="16"/>
        </w:rPr>
      </w:pPr>
    </w:p>
    <w:p w14:paraId="55A9A4B1" w14:textId="77777777" w:rsidR="00F030DC" w:rsidRPr="00F030DC" w:rsidRDefault="00F030DC" w:rsidP="00F030DC">
      <w:pPr>
        <w:ind w:left="720"/>
        <w:rPr>
          <w:sz w:val="16"/>
          <w:szCs w:val="16"/>
        </w:rPr>
      </w:pPr>
      <w:r w:rsidRPr="00F030DC">
        <w:rPr>
          <w:b/>
          <w:bCs/>
          <w:sz w:val="16"/>
          <w:szCs w:val="16"/>
        </w:rPr>
        <w:t>Klauzula informacyjna:</w:t>
      </w:r>
    </w:p>
    <w:p w14:paraId="28CD1A99" w14:textId="77777777" w:rsidR="004572D7" w:rsidRPr="00A41B8E" w:rsidRDefault="004572D7" w:rsidP="004572D7">
      <w:pPr>
        <w:rPr>
          <w:sz w:val="16"/>
          <w:szCs w:val="16"/>
        </w:rPr>
      </w:pPr>
    </w:p>
    <w:p w14:paraId="610D08C8" w14:textId="77777777" w:rsidR="000469CE" w:rsidRPr="000469CE" w:rsidRDefault="000469CE" w:rsidP="000469CE">
      <w:pPr>
        <w:pStyle w:val="Akapitzlist"/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Zgodnie z art. 13 ust. 1 i ust. 2 ogólnego rozporządzenia o ochronie danych osobowych z dnia 27 kwietnia 2016 r. informuję, że:</w:t>
      </w:r>
    </w:p>
    <w:p w14:paraId="4C16C390" w14:textId="77777777" w:rsidR="000469CE" w:rsidRPr="000469CE" w:rsidRDefault="000469CE" w:rsidP="000469CE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Administratorem Pani/Pana danych osobowych jest Wójt Gminy Kolbudy z siedzibą przy ul. Staromłyńskiej 1, 83-050 Kolbudy.</w:t>
      </w:r>
    </w:p>
    <w:p w14:paraId="20593C2A" w14:textId="77777777" w:rsidR="000469CE" w:rsidRPr="000469CE" w:rsidRDefault="000469CE" w:rsidP="000469CE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 xml:space="preserve">Administrator wyznaczył Inspektora Ochrony Danych (Marcina </w:t>
      </w:r>
      <w:proofErr w:type="spellStart"/>
      <w:r w:rsidRPr="000469CE">
        <w:rPr>
          <w:rStyle w:val="Teksttreci"/>
          <w:rFonts w:eastAsiaTheme="minorHAnsi"/>
          <w:sz w:val="16"/>
          <w:szCs w:val="16"/>
        </w:rPr>
        <w:t>Lazarowskiego</w:t>
      </w:r>
      <w:proofErr w:type="spellEnd"/>
      <w:r w:rsidRPr="000469CE">
        <w:rPr>
          <w:rStyle w:val="Teksttreci"/>
          <w:rFonts w:eastAsiaTheme="minorHAnsi"/>
          <w:sz w:val="16"/>
          <w:szCs w:val="16"/>
        </w:rPr>
        <w:t xml:space="preserve">), z którym mogą się Państwo skontaktować pod adresem e-mail </w:t>
      </w:r>
      <w:hyperlink r:id="rId7" w:history="1">
        <w:r w:rsidRPr="000469CE">
          <w:rPr>
            <w:rStyle w:val="Hipercze"/>
            <w:sz w:val="16"/>
            <w:szCs w:val="16"/>
          </w:rPr>
          <w:t>iod@kolbudy.pl</w:t>
        </w:r>
      </w:hyperlink>
    </w:p>
    <w:p w14:paraId="1A65CA5D" w14:textId="77777777" w:rsidR="000469CE" w:rsidRPr="000469CE" w:rsidRDefault="000469CE" w:rsidP="000469CE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Pani/Pana dane osobowe przetwarzane będą w celu przeprowadzenia konsultacji społecznych dotyczących budżetu obywatelskiego na rok 2022 na podstawie art. 5a ustawy z dnia 8 marca 1990 r. o samorządzie gminnym oraz przepisów prawa miejscowego (Uchwała Rady Gminy w sprawie określenia zasad i trybu przeprowadzania konsultacji społecznych budżetu obywatelskiego na rok 2022).</w:t>
      </w:r>
    </w:p>
    <w:p w14:paraId="4E11009D" w14:textId="77777777" w:rsidR="000469CE" w:rsidRPr="000469CE" w:rsidRDefault="000469CE" w:rsidP="000469CE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Odbiorcą Pani/Pana danych osobowych będą członkowie Zespołu ds. budżetu obywatelskiego oraz mogą być podmioty świadczące dla Administratora usługi prawne oraz inne organy publiczne, sądy i inni odbiorcy legitymujący się interesem prawnym w pozyskaniu danych osobowych.</w:t>
      </w:r>
    </w:p>
    <w:p w14:paraId="7D517507" w14:textId="77777777" w:rsidR="000469CE" w:rsidRPr="000469CE" w:rsidRDefault="000469CE" w:rsidP="000469CE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Pani/Pana dane osobowe nie będą przekazywane do państwa trzeciego/organizacji międzynarodowej.</w:t>
      </w:r>
    </w:p>
    <w:p w14:paraId="39038042" w14:textId="77777777" w:rsidR="000469CE" w:rsidRPr="000469CE" w:rsidRDefault="000469CE" w:rsidP="000469CE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Pani/Pana dane osobowe będą przechowywane przez okres 5 lat, a po tym okresie zostaną poddane ekspertyzie Archiwum Państwowego, zgodnie z instrukcją kancelaryjną, stanowiącą załącznik nr 1 do rozporządzenia Prezesa Rady Ministrów z dnia 18 stycznia 2011 r. w sprawie instrukcji kancelaryjnej, jednolitych rzeczowych wykazów akt oraz instrukcji w sprawie organizacji i zakresu działania archiwów zakładowych.</w:t>
      </w:r>
    </w:p>
    <w:p w14:paraId="565C4169" w14:textId="77777777" w:rsidR="000469CE" w:rsidRPr="000469CE" w:rsidRDefault="000469CE" w:rsidP="000469CE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Posiada Pani/Pan prawo:</w:t>
      </w:r>
    </w:p>
    <w:p w14:paraId="2C464664" w14:textId="77777777" w:rsidR="000469CE" w:rsidRPr="000469CE" w:rsidRDefault="000469CE" w:rsidP="000469CE">
      <w:pPr>
        <w:pStyle w:val="Akapitzlist"/>
        <w:numPr>
          <w:ilvl w:val="0"/>
          <w:numId w:val="5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Dostępu do swoich danych osobowych,</w:t>
      </w:r>
    </w:p>
    <w:p w14:paraId="1F073DBA" w14:textId="77777777" w:rsidR="000469CE" w:rsidRPr="000469CE" w:rsidRDefault="000469CE" w:rsidP="000469CE">
      <w:pPr>
        <w:pStyle w:val="Akapitzlist"/>
        <w:numPr>
          <w:ilvl w:val="0"/>
          <w:numId w:val="5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Poprawiania swoich danych osobowych,</w:t>
      </w:r>
    </w:p>
    <w:p w14:paraId="73D7C26A" w14:textId="77777777" w:rsidR="000469CE" w:rsidRPr="000469CE" w:rsidRDefault="000469CE" w:rsidP="000469CE">
      <w:pPr>
        <w:pStyle w:val="Akapitzlist"/>
        <w:numPr>
          <w:ilvl w:val="0"/>
          <w:numId w:val="5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Wniesienia sprzeciwu wobec przetwarzania,</w:t>
      </w:r>
    </w:p>
    <w:p w14:paraId="374A3F0A" w14:textId="77777777" w:rsidR="000469CE" w:rsidRPr="000469CE" w:rsidRDefault="000469CE" w:rsidP="000469CE">
      <w:pPr>
        <w:pStyle w:val="Akapitzlist"/>
        <w:numPr>
          <w:ilvl w:val="0"/>
          <w:numId w:val="5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Wniesienie żądania ograniczenia przetwarzania danych osobowych wyłącznie do ich przechowywania w przypadku:</w:t>
      </w:r>
    </w:p>
    <w:p w14:paraId="36613714" w14:textId="77777777" w:rsidR="000469CE" w:rsidRPr="000469CE" w:rsidRDefault="000469CE" w:rsidP="000469CE">
      <w:pPr>
        <w:pStyle w:val="Akapitzlist"/>
        <w:numPr>
          <w:ilvl w:val="0"/>
          <w:numId w:val="6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Zakwestionowania prawidłowości danych osobowych lub podstawy prawnej ich przetwarzania,</w:t>
      </w:r>
    </w:p>
    <w:p w14:paraId="4A8AC8F1" w14:textId="77777777" w:rsidR="000469CE" w:rsidRPr="000469CE" w:rsidRDefault="000469CE" w:rsidP="000469CE">
      <w:pPr>
        <w:pStyle w:val="Akapitzlist"/>
        <w:numPr>
          <w:ilvl w:val="0"/>
          <w:numId w:val="6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Potrzeby zapobieżenia usunięcia Państwa danych, pomimo wygaśnięcia prawnego tytułu do ich przetwarzania przez Urząd, w celu umożliwienia Państwu ustalenia, dochodzenia lub obrony roszczeń,</w:t>
      </w:r>
    </w:p>
    <w:p w14:paraId="494B94C0" w14:textId="77777777" w:rsidR="000469CE" w:rsidRPr="000469CE" w:rsidRDefault="000469CE" w:rsidP="000469CE">
      <w:pPr>
        <w:pStyle w:val="Akapitzlist"/>
        <w:numPr>
          <w:ilvl w:val="0"/>
          <w:numId w:val="6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Wniesienia sprzeciwu wobec przetwarzania.</w:t>
      </w:r>
    </w:p>
    <w:p w14:paraId="475DD8E2" w14:textId="77777777" w:rsidR="00D9430D" w:rsidRDefault="000469CE" w:rsidP="000469CE">
      <w:pPr>
        <w:pStyle w:val="Akapitzlist"/>
        <w:numPr>
          <w:ilvl w:val="0"/>
          <w:numId w:val="4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 przypadku gdy uzna Pani/Pan, iż przetwarzanie danych osobowych dotyczących Pani/Pana narusza przepisy ogólnego rozporządzenia o ochronie danych osobowych z dnia 27 kwietnia 2016 r., ma Pani/Pan prawo do wniesienia skargi do Prezesa Urzędu Ochrony Danych Osobowych z siedzibą przy ul. Stawki 2, 00-193 Warszawa.</w:t>
      </w:r>
    </w:p>
    <w:p w14:paraId="5BFCCBAF" w14:textId="0CA59550" w:rsidR="004572D7" w:rsidRPr="00D9430D" w:rsidRDefault="000469CE" w:rsidP="000469C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D9430D">
        <w:rPr>
          <w:rStyle w:val="Teksttreci"/>
          <w:rFonts w:eastAsiaTheme="minorHAnsi"/>
          <w:sz w:val="16"/>
          <w:szCs w:val="16"/>
        </w:rPr>
        <w:t>Jest Pani/Pan zobowiązany/a do ich podania, a konsekwencją niepodania danych osobowych będzie brak możliwości rozpatrzenia projektu zgłoszonego do budżetu obywatelskiego.</w:t>
      </w:r>
      <w:bookmarkEnd w:id="1"/>
      <w:r w:rsidR="004572D7" w:rsidRPr="00D9430D">
        <w:rPr>
          <w:i/>
          <w:sz w:val="16"/>
          <w:szCs w:val="16"/>
        </w:rPr>
        <w:t xml:space="preserve"> </w:t>
      </w:r>
    </w:p>
    <w:p w14:paraId="13103866" w14:textId="77777777" w:rsidR="00D9430D" w:rsidRDefault="00D9430D" w:rsidP="000E1C91">
      <w:pPr>
        <w:ind w:left="360"/>
        <w:jc w:val="center"/>
        <w:rPr>
          <w:b/>
          <w:bCs/>
        </w:rPr>
      </w:pPr>
    </w:p>
    <w:p w14:paraId="0AB3D814" w14:textId="41079683" w:rsidR="000E1C91" w:rsidRDefault="000E1C91" w:rsidP="000E1C91">
      <w:pPr>
        <w:ind w:left="360"/>
        <w:jc w:val="center"/>
      </w:pPr>
      <w:r>
        <w:rPr>
          <w:b/>
          <w:bCs/>
        </w:rPr>
        <w:t xml:space="preserve">II. LISTA PROJEKTÓW ZGŁOSZONYCH DO </w:t>
      </w:r>
      <w:r w:rsidR="00FA7ECF">
        <w:rPr>
          <w:b/>
          <w:bCs/>
        </w:rPr>
        <w:t>BUDŻETU OBYWATELSKIEGO GMINY KOLBUDY NA ROK 2022</w:t>
      </w:r>
    </w:p>
    <w:p w14:paraId="30751C22" w14:textId="77777777" w:rsidR="000E1C91" w:rsidRDefault="000E1C91" w:rsidP="000E1C91">
      <w:pPr>
        <w:jc w:val="center"/>
      </w:pPr>
    </w:p>
    <w:p w14:paraId="17C505EB" w14:textId="38325C3C" w:rsidR="000E1C91" w:rsidRDefault="000E1C91" w:rsidP="000E1C91">
      <w:pPr>
        <w:jc w:val="both"/>
        <w:rPr>
          <w:sz w:val="16"/>
          <w:szCs w:val="16"/>
        </w:rPr>
      </w:pPr>
      <w:r>
        <w:t xml:space="preserve">Należy wybrać </w:t>
      </w:r>
      <w:r>
        <w:rPr>
          <w:b/>
          <w:bCs/>
        </w:rPr>
        <w:t>maksymalnie 3 projekty</w:t>
      </w:r>
      <w:r>
        <w:t xml:space="preserve"> z zamieszczonej  poniżej listy i zaznaczyć je znakiem </w:t>
      </w:r>
      <w:r>
        <w:rPr>
          <w:b/>
          <w:bCs/>
        </w:rPr>
        <w:t>X</w:t>
      </w:r>
      <w:r>
        <w:t xml:space="preserve"> w kolumnie </w:t>
      </w:r>
      <w:r w:rsidRPr="00D9430D">
        <w:rPr>
          <w:b/>
          <w:bCs/>
          <w:sz w:val="22"/>
          <w:szCs w:val="22"/>
        </w:rPr>
        <w:t>„WYBIERAM”</w:t>
      </w:r>
      <w:r>
        <w:rPr>
          <w:b/>
          <w:bCs/>
        </w:rPr>
        <w:t xml:space="preserve"> -  </w:t>
      </w:r>
      <w:r>
        <w:t>zaznaczenie większej liczby projektów skutkuje nieważnością głosu!</w:t>
      </w:r>
    </w:p>
    <w:p w14:paraId="7C80B95F" w14:textId="77777777" w:rsidR="000E1C91" w:rsidRDefault="000E1C91" w:rsidP="000E1C91">
      <w:pPr>
        <w:rPr>
          <w:sz w:val="16"/>
          <w:szCs w:val="16"/>
        </w:rPr>
      </w:pPr>
    </w:p>
    <w:tbl>
      <w:tblPr>
        <w:tblW w:w="9567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5"/>
        <w:gridCol w:w="4091"/>
        <w:gridCol w:w="2126"/>
        <w:gridCol w:w="1418"/>
        <w:gridCol w:w="1417"/>
      </w:tblGrid>
      <w:tr w:rsidR="000E1C91" w14:paraId="1D0312EA" w14:textId="77777777" w:rsidTr="000B383A">
        <w:trPr>
          <w:trHeight w:val="266"/>
        </w:trPr>
        <w:tc>
          <w:tcPr>
            <w:tcW w:w="515" w:type="dxa"/>
            <w:shd w:val="clear" w:color="auto" w:fill="auto"/>
          </w:tcPr>
          <w:p w14:paraId="715469C5" w14:textId="77777777" w:rsidR="000E1C91" w:rsidRPr="000B383A" w:rsidRDefault="000E1C91" w:rsidP="00913FC5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0B383A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091" w:type="dxa"/>
            <w:shd w:val="clear" w:color="auto" w:fill="auto"/>
          </w:tcPr>
          <w:p w14:paraId="4E6A98EF" w14:textId="77777777" w:rsidR="000E1C91" w:rsidRPr="000B383A" w:rsidRDefault="000E1C91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B383A">
              <w:rPr>
                <w:b/>
                <w:bCs/>
                <w:sz w:val="20"/>
                <w:szCs w:val="20"/>
              </w:rPr>
              <w:t>Nazwa projektu</w:t>
            </w:r>
          </w:p>
        </w:tc>
        <w:tc>
          <w:tcPr>
            <w:tcW w:w="2126" w:type="dxa"/>
            <w:shd w:val="clear" w:color="auto" w:fill="auto"/>
          </w:tcPr>
          <w:p w14:paraId="6A79F817" w14:textId="77777777" w:rsidR="000E1C91" w:rsidRPr="000B383A" w:rsidRDefault="000E1C91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B383A">
              <w:rPr>
                <w:b/>
                <w:bCs/>
                <w:sz w:val="20"/>
                <w:szCs w:val="20"/>
              </w:rPr>
              <w:t xml:space="preserve"> Lokalizacja</w:t>
            </w:r>
          </w:p>
        </w:tc>
        <w:tc>
          <w:tcPr>
            <w:tcW w:w="1418" w:type="dxa"/>
            <w:shd w:val="clear" w:color="auto" w:fill="auto"/>
          </w:tcPr>
          <w:p w14:paraId="642F8071" w14:textId="77777777" w:rsidR="000E1C91" w:rsidRPr="000B383A" w:rsidRDefault="000E1C91" w:rsidP="00913FC5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B383A">
              <w:rPr>
                <w:b/>
                <w:bCs/>
                <w:sz w:val="20"/>
                <w:szCs w:val="20"/>
              </w:rPr>
              <w:t>Koszt</w:t>
            </w:r>
          </w:p>
        </w:tc>
        <w:tc>
          <w:tcPr>
            <w:tcW w:w="1417" w:type="dxa"/>
            <w:shd w:val="clear" w:color="auto" w:fill="auto"/>
          </w:tcPr>
          <w:p w14:paraId="0D5F5315" w14:textId="77777777" w:rsidR="000E1C91" w:rsidRPr="000B383A" w:rsidRDefault="000E1C91" w:rsidP="00913F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0B383A">
              <w:rPr>
                <w:b/>
                <w:bCs/>
                <w:sz w:val="20"/>
                <w:szCs w:val="20"/>
              </w:rPr>
              <w:t>WYBIERAM</w:t>
            </w:r>
          </w:p>
        </w:tc>
      </w:tr>
      <w:tr w:rsidR="000E1C91" w14:paraId="309361A7" w14:textId="77777777" w:rsidTr="000B383A">
        <w:trPr>
          <w:trHeight w:val="464"/>
        </w:trPr>
        <w:tc>
          <w:tcPr>
            <w:tcW w:w="515" w:type="dxa"/>
            <w:shd w:val="clear" w:color="auto" w:fill="auto"/>
          </w:tcPr>
          <w:p w14:paraId="19F95D06" w14:textId="77777777" w:rsidR="000E1C91" w:rsidRPr="009629D8" w:rsidRDefault="000E1C91" w:rsidP="00913FC5">
            <w:pPr>
              <w:pStyle w:val="Zawartotabeli"/>
              <w:snapToGrid w:val="0"/>
              <w:jc w:val="center"/>
            </w:pPr>
            <w:r w:rsidRPr="009629D8">
              <w:t>1.</w:t>
            </w:r>
          </w:p>
        </w:tc>
        <w:tc>
          <w:tcPr>
            <w:tcW w:w="4091" w:type="dxa"/>
            <w:shd w:val="clear" w:color="auto" w:fill="auto"/>
          </w:tcPr>
          <w:p w14:paraId="0E7263A2" w14:textId="18E6B62C" w:rsidR="000E1C91" w:rsidRPr="00AE4DF8" w:rsidRDefault="009629D8" w:rsidP="00913FC5">
            <w:pPr>
              <w:pStyle w:val="Nagwek4"/>
              <w:jc w:val="left"/>
              <w:rPr>
                <w:sz w:val="20"/>
                <w:szCs w:val="20"/>
              </w:rPr>
            </w:pPr>
            <w:r w:rsidRPr="009629D8">
              <w:rPr>
                <w:sz w:val="20"/>
                <w:szCs w:val="20"/>
              </w:rPr>
              <w:t>Bezpieczna ulica - oświetlona ulica</w:t>
            </w:r>
          </w:p>
        </w:tc>
        <w:tc>
          <w:tcPr>
            <w:tcW w:w="2126" w:type="dxa"/>
            <w:shd w:val="clear" w:color="auto" w:fill="auto"/>
          </w:tcPr>
          <w:p w14:paraId="5564F705" w14:textId="41857E80" w:rsidR="000E1C91" w:rsidRPr="00C920DA" w:rsidRDefault="009629D8" w:rsidP="00913FC5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 w:rsidRPr="009629D8">
              <w:rPr>
                <w:b/>
                <w:sz w:val="20"/>
                <w:szCs w:val="20"/>
              </w:rPr>
              <w:t>Kolbudy</w:t>
            </w:r>
          </w:p>
        </w:tc>
        <w:tc>
          <w:tcPr>
            <w:tcW w:w="1418" w:type="dxa"/>
            <w:shd w:val="clear" w:color="auto" w:fill="auto"/>
          </w:tcPr>
          <w:p w14:paraId="1D656B5C" w14:textId="39053735" w:rsidR="000E1C91" w:rsidRPr="00C82661" w:rsidRDefault="009629D8" w:rsidP="00913FC5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112 000 zł</w:t>
            </w:r>
          </w:p>
        </w:tc>
        <w:tc>
          <w:tcPr>
            <w:tcW w:w="1417" w:type="dxa"/>
            <w:shd w:val="clear" w:color="auto" w:fill="auto"/>
          </w:tcPr>
          <w:p w14:paraId="56D47B84" w14:textId="77777777" w:rsidR="000E1C91" w:rsidRDefault="000E1C91" w:rsidP="00913FC5">
            <w:pPr>
              <w:pStyle w:val="Zawartotabeli"/>
              <w:snapToGrid w:val="0"/>
            </w:pPr>
          </w:p>
        </w:tc>
      </w:tr>
      <w:tr w:rsidR="000E1C91" w14:paraId="2D3B6EC2" w14:textId="77777777" w:rsidTr="000B383A">
        <w:trPr>
          <w:trHeight w:val="464"/>
        </w:trPr>
        <w:tc>
          <w:tcPr>
            <w:tcW w:w="515" w:type="dxa"/>
            <w:shd w:val="clear" w:color="auto" w:fill="auto"/>
          </w:tcPr>
          <w:p w14:paraId="21161052" w14:textId="77777777" w:rsidR="000E1C91" w:rsidRDefault="000E1C91" w:rsidP="00913FC5">
            <w:pPr>
              <w:pStyle w:val="Zawartotabeli"/>
              <w:snapToGrid w:val="0"/>
              <w:jc w:val="center"/>
            </w:pPr>
            <w:r>
              <w:t>2.</w:t>
            </w:r>
          </w:p>
        </w:tc>
        <w:tc>
          <w:tcPr>
            <w:tcW w:w="4091" w:type="dxa"/>
            <w:shd w:val="clear" w:color="auto" w:fill="auto"/>
          </w:tcPr>
          <w:p w14:paraId="667CECA8" w14:textId="641C3272" w:rsidR="000E1C91" w:rsidRPr="00AE4DF8" w:rsidRDefault="009629D8" w:rsidP="00913FC5">
            <w:pPr>
              <w:pStyle w:val="Nagwek4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629D8">
              <w:rPr>
                <w:sz w:val="20"/>
                <w:szCs w:val="20"/>
              </w:rPr>
              <w:t>twardzenie drogi</w:t>
            </w:r>
          </w:p>
        </w:tc>
        <w:tc>
          <w:tcPr>
            <w:tcW w:w="2126" w:type="dxa"/>
            <w:shd w:val="clear" w:color="auto" w:fill="auto"/>
          </w:tcPr>
          <w:p w14:paraId="68583B73" w14:textId="002D70B5" w:rsidR="000E1C91" w:rsidRPr="006A0C96" w:rsidRDefault="009629D8" w:rsidP="00913FC5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 w:rsidRPr="009629D8">
              <w:rPr>
                <w:b/>
                <w:sz w:val="20"/>
                <w:szCs w:val="20"/>
              </w:rPr>
              <w:t>Bielkówko</w:t>
            </w:r>
          </w:p>
        </w:tc>
        <w:tc>
          <w:tcPr>
            <w:tcW w:w="1418" w:type="dxa"/>
            <w:shd w:val="clear" w:color="auto" w:fill="auto"/>
          </w:tcPr>
          <w:p w14:paraId="1BEDA2E4" w14:textId="64D63285" w:rsidR="000E1C91" w:rsidRPr="00C82661" w:rsidRDefault="009629D8" w:rsidP="00913FC5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55 000 zł</w:t>
            </w:r>
          </w:p>
        </w:tc>
        <w:tc>
          <w:tcPr>
            <w:tcW w:w="1417" w:type="dxa"/>
            <w:shd w:val="clear" w:color="auto" w:fill="auto"/>
          </w:tcPr>
          <w:p w14:paraId="068EBED4" w14:textId="77777777" w:rsidR="000E1C91" w:rsidRDefault="000E1C91" w:rsidP="00913FC5">
            <w:pPr>
              <w:pStyle w:val="Zawartotabeli"/>
              <w:snapToGrid w:val="0"/>
            </w:pPr>
          </w:p>
        </w:tc>
      </w:tr>
      <w:tr w:rsidR="000E1C91" w14:paraId="45FE95E4" w14:textId="77777777" w:rsidTr="000B383A">
        <w:trPr>
          <w:trHeight w:val="464"/>
        </w:trPr>
        <w:tc>
          <w:tcPr>
            <w:tcW w:w="515" w:type="dxa"/>
            <w:shd w:val="clear" w:color="auto" w:fill="auto"/>
          </w:tcPr>
          <w:p w14:paraId="5C14D49A" w14:textId="77777777" w:rsidR="000E1C91" w:rsidRDefault="000E1C91" w:rsidP="00913FC5">
            <w:pPr>
              <w:pStyle w:val="Zawartotabeli"/>
              <w:snapToGrid w:val="0"/>
              <w:jc w:val="center"/>
            </w:pPr>
            <w:r>
              <w:t>3.</w:t>
            </w:r>
          </w:p>
        </w:tc>
        <w:tc>
          <w:tcPr>
            <w:tcW w:w="4091" w:type="dxa"/>
            <w:shd w:val="clear" w:color="auto" w:fill="auto"/>
          </w:tcPr>
          <w:p w14:paraId="262D06C4" w14:textId="5CDE2DB4" w:rsidR="000E1C91" w:rsidRPr="00AE4DF8" w:rsidRDefault="009629D8" w:rsidP="00913FC5">
            <w:pPr>
              <w:pStyle w:val="Nagwek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9629D8">
              <w:rPr>
                <w:sz w:val="20"/>
                <w:szCs w:val="20"/>
              </w:rPr>
              <w:t>or do jazdy na rolkach</w:t>
            </w:r>
          </w:p>
        </w:tc>
        <w:tc>
          <w:tcPr>
            <w:tcW w:w="2126" w:type="dxa"/>
            <w:shd w:val="clear" w:color="auto" w:fill="auto"/>
          </w:tcPr>
          <w:p w14:paraId="6C9A9A13" w14:textId="4A136AA1" w:rsidR="000E1C91" w:rsidRPr="006A0C96" w:rsidRDefault="009629D8" w:rsidP="00913FC5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 w:rsidRPr="009629D8">
              <w:rPr>
                <w:b/>
                <w:sz w:val="20"/>
                <w:szCs w:val="20"/>
              </w:rPr>
              <w:t>Bąkowo</w:t>
            </w:r>
          </w:p>
        </w:tc>
        <w:tc>
          <w:tcPr>
            <w:tcW w:w="1418" w:type="dxa"/>
            <w:shd w:val="clear" w:color="auto" w:fill="auto"/>
          </w:tcPr>
          <w:p w14:paraId="0215B54E" w14:textId="1611BFA7" w:rsidR="000E1C91" w:rsidRPr="00C82661" w:rsidRDefault="009629D8" w:rsidP="00913FC5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100 000 zł</w:t>
            </w:r>
          </w:p>
        </w:tc>
        <w:tc>
          <w:tcPr>
            <w:tcW w:w="1417" w:type="dxa"/>
            <w:shd w:val="clear" w:color="auto" w:fill="auto"/>
          </w:tcPr>
          <w:p w14:paraId="15D9221E" w14:textId="77777777" w:rsidR="000E1C91" w:rsidRDefault="000E1C91" w:rsidP="00913FC5">
            <w:pPr>
              <w:pStyle w:val="Zawartotabeli"/>
              <w:snapToGrid w:val="0"/>
            </w:pPr>
          </w:p>
        </w:tc>
      </w:tr>
      <w:tr w:rsidR="000E1C91" w14:paraId="0BCC89F0" w14:textId="77777777" w:rsidTr="000B383A">
        <w:trPr>
          <w:trHeight w:val="464"/>
        </w:trPr>
        <w:tc>
          <w:tcPr>
            <w:tcW w:w="515" w:type="dxa"/>
            <w:shd w:val="clear" w:color="auto" w:fill="auto"/>
          </w:tcPr>
          <w:p w14:paraId="52C93720" w14:textId="77777777" w:rsidR="000E1C91" w:rsidRDefault="000E1C91" w:rsidP="00913FC5">
            <w:pPr>
              <w:pStyle w:val="Zawartotabeli"/>
              <w:snapToGrid w:val="0"/>
              <w:jc w:val="center"/>
            </w:pPr>
            <w:r>
              <w:t>4.</w:t>
            </w:r>
          </w:p>
        </w:tc>
        <w:tc>
          <w:tcPr>
            <w:tcW w:w="4091" w:type="dxa"/>
            <w:shd w:val="clear" w:color="auto" w:fill="auto"/>
          </w:tcPr>
          <w:p w14:paraId="0C54A4AA" w14:textId="6011F0B8" w:rsidR="000E1C91" w:rsidRPr="00AE4DF8" w:rsidRDefault="009629D8" w:rsidP="00913FC5">
            <w:pPr>
              <w:pStyle w:val="Nagwek4"/>
              <w:jc w:val="left"/>
              <w:rPr>
                <w:sz w:val="20"/>
                <w:szCs w:val="20"/>
              </w:rPr>
            </w:pPr>
            <w:r w:rsidRPr="009629D8">
              <w:rPr>
                <w:sz w:val="20"/>
                <w:szCs w:val="20"/>
              </w:rPr>
              <w:t>Chodnik dla pieszych wraz z przejściami dla pieszych</w:t>
            </w:r>
          </w:p>
        </w:tc>
        <w:tc>
          <w:tcPr>
            <w:tcW w:w="2126" w:type="dxa"/>
            <w:shd w:val="clear" w:color="auto" w:fill="auto"/>
          </w:tcPr>
          <w:p w14:paraId="29EE8F30" w14:textId="1C33ACAB" w:rsidR="000E1C91" w:rsidRPr="006A0C96" w:rsidRDefault="009629D8" w:rsidP="00913FC5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 w:rsidRPr="009629D8">
              <w:rPr>
                <w:b/>
                <w:sz w:val="20"/>
                <w:szCs w:val="20"/>
              </w:rPr>
              <w:t>Lisewiec</w:t>
            </w:r>
          </w:p>
        </w:tc>
        <w:tc>
          <w:tcPr>
            <w:tcW w:w="1418" w:type="dxa"/>
            <w:shd w:val="clear" w:color="auto" w:fill="auto"/>
          </w:tcPr>
          <w:p w14:paraId="3FF7E148" w14:textId="7E82B9A9" w:rsidR="000E1C91" w:rsidRPr="00C82661" w:rsidRDefault="009629D8" w:rsidP="00913F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9629D8">
              <w:rPr>
                <w:b/>
                <w:sz w:val="20"/>
                <w:szCs w:val="20"/>
              </w:rPr>
              <w:t>115 000 zł</w:t>
            </w:r>
          </w:p>
        </w:tc>
        <w:tc>
          <w:tcPr>
            <w:tcW w:w="1417" w:type="dxa"/>
            <w:shd w:val="clear" w:color="auto" w:fill="auto"/>
          </w:tcPr>
          <w:p w14:paraId="238A4D84" w14:textId="77777777" w:rsidR="000E1C91" w:rsidRDefault="000E1C91" w:rsidP="00913FC5">
            <w:pPr>
              <w:pStyle w:val="Zawartotabeli"/>
              <w:snapToGrid w:val="0"/>
            </w:pPr>
          </w:p>
        </w:tc>
      </w:tr>
      <w:tr w:rsidR="000E1C91" w14:paraId="6536895C" w14:textId="77777777" w:rsidTr="000B383A">
        <w:trPr>
          <w:trHeight w:val="464"/>
        </w:trPr>
        <w:tc>
          <w:tcPr>
            <w:tcW w:w="515" w:type="dxa"/>
            <w:shd w:val="clear" w:color="auto" w:fill="auto"/>
          </w:tcPr>
          <w:p w14:paraId="40D46C84" w14:textId="77777777" w:rsidR="000E1C91" w:rsidRDefault="000E1C91" w:rsidP="00913FC5">
            <w:pPr>
              <w:pStyle w:val="Zawartotabeli"/>
              <w:snapToGrid w:val="0"/>
              <w:jc w:val="center"/>
            </w:pPr>
            <w:r>
              <w:t>5.</w:t>
            </w:r>
          </w:p>
        </w:tc>
        <w:tc>
          <w:tcPr>
            <w:tcW w:w="4091" w:type="dxa"/>
            <w:shd w:val="clear" w:color="auto" w:fill="auto"/>
          </w:tcPr>
          <w:p w14:paraId="3053E3DD" w14:textId="18DA56AA" w:rsidR="000E1C91" w:rsidRPr="00612C06" w:rsidRDefault="009629D8" w:rsidP="00913FC5">
            <w:pPr>
              <w:pStyle w:val="Nagwek4"/>
              <w:numPr>
                <w:ilvl w:val="0"/>
                <w:numId w:val="0"/>
              </w:numPr>
              <w:jc w:val="left"/>
              <w:rPr>
                <w:color w:val="FF0000"/>
                <w:sz w:val="20"/>
                <w:szCs w:val="20"/>
              </w:rPr>
            </w:pPr>
            <w:r w:rsidRPr="009629D8">
              <w:rPr>
                <w:sz w:val="20"/>
                <w:szCs w:val="20"/>
              </w:rPr>
              <w:t>H</w:t>
            </w:r>
            <w:r w:rsidRPr="009629D8">
              <w:rPr>
                <w:sz w:val="20"/>
                <w:szCs w:val="20"/>
              </w:rPr>
              <w:t>amaki miejskie</w:t>
            </w:r>
          </w:p>
        </w:tc>
        <w:tc>
          <w:tcPr>
            <w:tcW w:w="2126" w:type="dxa"/>
            <w:shd w:val="clear" w:color="auto" w:fill="auto"/>
          </w:tcPr>
          <w:p w14:paraId="08291168" w14:textId="5B5DCE85" w:rsidR="000E1C91" w:rsidRPr="006A0C96" w:rsidRDefault="009629D8" w:rsidP="00913FC5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 w:rsidRPr="009629D8">
              <w:rPr>
                <w:b/>
                <w:sz w:val="20"/>
                <w:szCs w:val="20"/>
              </w:rPr>
              <w:t>Bąkowo</w:t>
            </w:r>
          </w:p>
        </w:tc>
        <w:tc>
          <w:tcPr>
            <w:tcW w:w="1418" w:type="dxa"/>
            <w:shd w:val="clear" w:color="auto" w:fill="auto"/>
          </w:tcPr>
          <w:p w14:paraId="2A8D88FE" w14:textId="78CC4AB7" w:rsidR="000E1C91" w:rsidRPr="00C82661" w:rsidRDefault="009629D8" w:rsidP="00913F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9629D8">
              <w:rPr>
                <w:b/>
                <w:sz w:val="20"/>
                <w:szCs w:val="20"/>
              </w:rPr>
              <w:t>45 000 zł</w:t>
            </w:r>
          </w:p>
        </w:tc>
        <w:tc>
          <w:tcPr>
            <w:tcW w:w="1417" w:type="dxa"/>
            <w:shd w:val="clear" w:color="auto" w:fill="auto"/>
          </w:tcPr>
          <w:p w14:paraId="12CD3352" w14:textId="77777777" w:rsidR="000E1C91" w:rsidRDefault="000E1C91" w:rsidP="00913FC5">
            <w:pPr>
              <w:pStyle w:val="Zawartotabeli"/>
              <w:snapToGrid w:val="0"/>
            </w:pPr>
          </w:p>
        </w:tc>
      </w:tr>
      <w:tr w:rsidR="000E1C91" w14:paraId="7707A911" w14:textId="77777777" w:rsidTr="000B383A">
        <w:trPr>
          <w:trHeight w:val="464"/>
        </w:trPr>
        <w:tc>
          <w:tcPr>
            <w:tcW w:w="515" w:type="dxa"/>
            <w:shd w:val="clear" w:color="auto" w:fill="auto"/>
          </w:tcPr>
          <w:p w14:paraId="78406D94" w14:textId="77777777" w:rsidR="000E1C91" w:rsidRDefault="000E1C91" w:rsidP="00913FC5">
            <w:pPr>
              <w:pStyle w:val="Zawartotabeli"/>
              <w:snapToGrid w:val="0"/>
              <w:jc w:val="center"/>
            </w:pPr>
            <w:r>
              <w:t>6.</w:t>
            </w:r>
          </w:p>
        </w:tc>
        <w:tc>
          <w:tcPr>
            <w:tcW w:w="4091" w:type="dxa"/>
            <w:shd w:val="clear" w:color="auto" w:fill="auto"/>
          </w:tcPr>
          <w:p w14:paraId="5AB8BAD4" w14:textId="29C397CB" w:rsidR="000E1C91" w:rsidRPr="00AE4DF8" w:rsidRDefault="009629D8" w:rsidP="00913FC5">
            <w:pPr>
              <w:pStyle w:val="Nagwek4"/>
              <w:ind w:left="0" w:firstLine="0"/>
              <w:jc w:val="left"/>
              <w:rPr>
                <w:sz w:val="20"/>
                <w:szCs w:val="20"/>
              </w:rPr>
            </w:pPr>
            <w:r w:rsidRPr="009629D8">
              <w:rPr>
                <w:sz w:val="20"/>
                <w:szCs w:val="20"/>
              </w:rPr>
              <w:t>MINI SKATEPARK w Kowalach</w:t>
            </w:r>
          </w:p>
        </w:tc>
        <w:tc>
          <w:tcPr>
            <w:tcW w:w="2126" w:type="dxa"/>
            <w:shd w:val="clear" w:color="auto" w:fill="auto"/>
          </w:tcPr>
          <w:p w14:paraId="7E49BB2C" w14:textId="2A4C1D62" w:rsidR="000E1C91" w:rsidRPr="006A0C96" w:rsidRDefault="009629D8" w:rsidP="00913FC5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 w:rsidRPr="009629D8">
              <w:rPr>
                <w:b/>
                <w:sz w:val="20"/>
                <w:szCs w:val="20"/>
              </w:rPr>
              <w:t>Kowale</w:t>
            </w:r>
          </w:p>
        </w:tc>
        <w:tc>
          <w:tcPr>
            <w:tcW w:w="1418" w:type="dxa"/>
            <w:shd w:val="clear" w:color="auto" w:fill="auto"/>
          </w:tcPr>
          <w:p w14:paraId="6D9E877C" w14:textId="7EA14DA9" w:rsidR="000E1C91" w:rsidRPr="00C82661" w:rsidRDefault="009629D8" w:rsidP="00913FC5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115 000 zł</w:t>
            </w:r>
          </w:p>
        </w:tc>
        <w:tc>
          <w:tcPr>
            <w:tcW w:w="1417" w:type="dxa"/>
            <w:shd w:val="clear" w:color="auto" w:fill="auto"/>
          </w:tcPr>
          <w:p w14:paraId="75C08DAA" w14:textId="77777777" w:rsidR="000E1C91" w:rsidRDefault="000E1C91" w:rsidP="00913FC5">
            <w:pPr>
              <w:pStyle w:val="Zawartotabeli"/>
              <w:snapToGrid w:val="0"/>
            </w:pPr>
          </w:p>
        </w:tc>
      </w:tr>
      <w:tr w:rsidR="009629D8" w14:paraId="4EDAFB4A" w14:textId="77777777" w:rsidTr="000B383A">
        <w:trPr>
          <w:trHeight w:val="464"/>
        </w:trPr>
        <w:tc>
          <w:tcPr>
            <w:tcW w:w="515" w:type="dxa"/>
            <w:shd w:val="clear" w:color="auto" w:fill="auto"/>
          </w:tcPr>
          <w:p w14:paraId="251675CA" w14:textId="5BB2E2A0" w:rsidR="009629D8" w:rsidRDefault="009629D8" w:rsidP="00913FC5">
            <w:pPr>
              <w:pStyle w:val="Zawartotabeli"/>
              <w:snapToGrid w:val="0"/>
              <w:jc w:val="center"/>
            </w:pPr>
            <w:r>
              <w:t>7.</w:t>
            </w:r>
          </w:p>
        </w:tc>
        <w:tc>
          <w:tcPr>
            <w:tcW w:w="4091" w:type="dxa"/>
            <w:shd w:val="clear" w:color="auto" w:fill="auto"/>
          </w:tcPr>
          <w:p w14:paraId="69B19308" w14:textId="307CD137" w:rsidR="009629D8" w:rsidRPr="00AE4DF8" w:rsidRDefault="009629D8" w:rsidP="00913FC5">
            <w:pPr>
              <w:pStyle w:val="Nagwek4"/>
              <w:ind w:left="0" w:firstLine="0"/>
              <w:jc w:val="left"/>
              <w:rPr>
                <w:sz w:val="20"/>
                <w:szCs w:val="20"/>
              </w:rPr>
            </w:pPr>
            <w:r w:rsidRPr="009629D8">
              <w:rPr>
                <w:sz w:val="20"/>
                <w:szCs w:val="20"/>
              </w:rPr>
              <w:t>MINI ŚWIETLICA</w:t>
            </w:r>
          </w:p>
        </w:tc>
        <w:tc>
          <w:tcPr>
            <w:tcW w:w="2126" w:type="dxa"/>
            <w:shd w:val="clear" w:color="auto" w:fill="auto"/>
          </w:tcPr>
          <w:p w14:paraId="5C629324" w14:textId="7550B456" w:rsidR="009629D8" w:rsidRPr="006A0C96" w:rsidRDefault="007F3FF7" w:rsidP="00913FC5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proofErr w:type="spellStart"/>
            <w:r w:rsidRPr="007F3FF7">
              <w:rPr>
                <w:b/>
                <w:sz w:val="20"/>
                <w:szCs w:val="20"/>
              </w:rPr>
              <w:t>Czapielsk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CB3A1DF" w14:textId="2F5E8899" w:rsidR="009629D8" w:rsidRPr="00C82661" w:rsidRDefault="007F3FF7" w:rsidP="00913FC5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115 000 zł</w:t>
            </w:r>
          </w:p>
        </w:tc>
        <w:tc>
          <w:tcPr>
            <w:tcW w:w="1417" w:type="dxa"/>
            <w:shd w:val="clear" w:color="auto" w:fill="auto"/>
          </w:tcPr>
          <w:p w14:paraId="2255C107" w14:textId="77777777" w:rsidR="009629D8" w:rsidRDefault="009629D8" w:rsidP="00913FC5">
            <w:pPr>
              <w:pStyle w:val="Zawartotabeli"/>
              <w:snapToGrid w:val="0"/>
            </w:pPr>
          </w:p>
        </w:tc>
      </w:tr>
      <w:tr w:rsidR="009629D8" w14:paraId="5674A2F6" w14:textId="77777777" w:rsidTr="000B383A">
        <w:trPr>
          <w:trHeight w:val="464"/>
        </w:trPr>
        <w:tc>
          <w:tcPr>
            <w:tcW w:w="515" w:type="dxa"/>
            <w:shd w:val="clear" w:color="auto" w:fill="auto"/>
          </w:tcPr>
          <w:p w14:paraId="17CFF319" w14:textId="05BB3D4D" w:rsidR="009629D8" w:rsidRDefault="009629D8" w:rsidP="00913FC5">
            <w:pPr>
              <w:pStyle w:val="Zawartotabeli"/>
              <w:snapToGrid w:val="0"/>
              <w:jc w:val="center"/>
            </w:pPr>
            <w:r>
              <w:t>8.</w:t>
            </w:r>
          </w:p>
        </w:tc>
        <w:tc>
          <w:tcPr>
            <w:tcW w:w="4091" w:type="dxa"/>
            <w:shd w:val="clear" w:color="auto" w:fill="auto"/>
          </w:tcPr>
          <w:p w14:paraId="1FADBF8E" w14:textId="02951DD7" w:rsidR="009629D8" w:rsidRPr="00AE4DF8" w:rsidRDefault="007F3FF7" w:rsidP="00913FC5">
            <w:pPr>
              <w:pStyle w:val="Nagwek4"/>
              <w:ind w:left="0" w:firstLine="0"/>
              <w:jc w:val="left"/>
              <w:rPr>
                <w:sz w:val="20"/>
                <w:szCs w:val="20"/>
              </w:rPr>
            </w:pPr>
            <w:r w:rsidRPr="007F3FF7">
              <w:rPr>
                <w:sz w:val="20"/>
                <w:szCs w:val="20"/>
              </w:rPr>
              <w:t>Piramida linowa w Bielkówku</w:t>
            </w:r>
          </w:p>
        </w:tc>
        <w:tc>
          <w:tcPr>
            <w:tcW w:w="2126" w:type="dxa"/>
            <w:shd w:val="clear" w:color="auto" w:fill="auto"/>
          </w:tcPr>
          <w:p w14:paraId="679A6A46" w14:textId="2B659737" w:rsidR="009629D8" w:rsidRPr="006A0C96" w:rsidRDefault="007F3FF7" w:rsidP="00913FC5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 w:rsidRPr="007F3FF7">
              <w:rPr>
                <w:b/>
                <w:sz w:val="20"/>
                <w:szCs w:val="20"/>
              </w:rPr>
              <w:t>Bielkówko</w:t>
            </w:r>
          </w:p>
        </w:tc>
        <w:tc>
          <w:tcPr>
            <w:tcW w:w="1418" w:type="dxa"/>
            <w:shd w:val="clear" w:color="auto" w:fill="auto"/>
          </w:tcPr>
          <w:p w14:paraId="29EBE868" w14:textId="6F37A396" w:rsidR="009629D8" w:rsidRPr="00C82661" w:rsidRDefault="007F3FF7" w:rsidP="00913FC5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115 000 zł</w:t>
            </w:r>
          </w:p>
        </w:tc>
        <w:tc>
          <w:tcPr>
            <w:tcW w:w="1417" w:type="dxa"/>
            <w:shd w:val="clear" w:color="auto" w:fill="auto"/>
          </w:tcPr>
          <w:p w14:paraId="5A3FA39D" w14:textId="77777777" w:rsidR="009629D8" w:rsidRDefault="009629D8" w:rsidP="00913FC5">
            <w:pPr>
              <w:pStyle w:val="Zawartotabeli"/>
              <w:snapToGrid w:val="0"/>
            </w:pPr>
          </w:p>
        </w:tc>
      </w:tr>
      <w:tr w:rsidR="009629D8" w14:paraId="6C95410C" w14:textId="77777777" w:rsidTr="000B383A">
        <w:trPr>
          <w:trHeight w:val="464"/>
        </w:trPr>
        <w:tc>
          <w:tcPr>
            <w:tcW w:w="515" w:type="dxa"/>
            <w:shd w:val="clear" w:color="auto" w:fill="auto"/>
          </w:tcPr>
          <w:p w14:paraId="67FAF3FA" w14:textId="4D19E386" w:rsidR="009629D8" w:rsidRDefault="009629D8" w:rsidP="00913FC5">
            <w:pPr>
              <w:pStyle w:val="Zawartotabeli"/>
              <w:snapToGrid w:val="0"/>
              <w:jc w:val="center"/>
            </w:pPr>
            <w:r>
              <w:t>9.</w:t>
            </w:r>
          </w:p>
        </w:tc>
        <w:tc>
          <w:tcPr>
            <w:tcW w:w="4091" w:type="dxa"/>
            <w:shd w:val="clear" w:color="auto" w:fill="auto"/>
          </w:tcPr>
          <w:p w14:paraId="216EBB7A" w14:textId="6753AC2B" w:rsidR="009629D8" w:rsidRPr="00AE4DF8" w:rsidRDefault="007F3FF7" w:rsidP="00913FC5">
            <w:pPr>
              <w:pStyle w:val="Nagwek4"/>
              <w:ind w:left="0" w:firstLine="0"/>
              <w:jc w:val="left"/>
              <w:rPr>
                <w:sz w:val="20"/>
                <w:szCs w:val="20"/>
              </w:rPr>
            </w:pPr>
            <w:r w:rsidRPr="007F3FF7">
              <w:rPr>
                <w:sz w:val="20"/>
                <w:szCs w:val="20"/>
              </w:rPr>
              <w:t>Oświetlenie uliczne ul. Wieczornych Mgieł w Bąkowie</w:t>
            </w:r>
          </w:p>
        </w:tc>
        <w:tc>
          <w:tcPr>
            <w:tcW w:w="2126" w:type="dxa"/>
            <w:shd w:val="clear" w:color="auto" w:fill="auto"/>
          </w:tcPr>
          <w:p w14:paraId="301B0240" w14:textId="210DCD72" w:rsidR="009629D8" w:rsidRPr="006A0C96" w:rsidRDefault="007F3FF7" w:rsidP="00913FC5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 w:rsidRPr="007F3FF7">
              <w:rPr>
                <w:b/>
                <w:bCs/>
                <w:sz w:val="20"/>
                <w:szCs w:val="20"/>
              </w:rPr>
              <w:t>Bąkowo</w:t>
            </w:r>
          </w:p>
        </w:tc>
        <w:tc>
          <w:tcPr>
            <w:tcW w:w="1418" w:type="dxa"/>
            <w:shd w:val="clear" w:color="auto" w:fill="auto"/>
          </w:tcPr>
          <w:p w14:paraId="17321D4E" w14:textId="3F86AF2C" w:rsidR="009629D8" w:rsidRPr="00C82661" w:rsidRDefault="007F3FF7" w:rsidP="00913FC5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80 000 zł</w:t>
            </w:r>
          </w:p>
        </w:tc>
        <w:tc>
          <w:tcPr>
            <w:tcW w:w="1417" w:type="dxa"/>
            <w:shd w:val="clear" w:color="auto" w:fill="auto"/>
          </w:tcPr>
          <w:p w14:paraId="789AFAD2" w14:textId="77777777" w:rsidR="009629D8" w:rsidRDefault="009629D8" w:rsidP="00913FC5">
            <w:pPr>
              <w:pStyle w:val="Zawartotabeli"/>
              <w:snapToGrid w:val="0"/>
            </w:pPr>
          </w:p>
        </w:tc>
      </w:tr>
      <w:tr w:rsidR="009629D8" w14:paraId="6EB2E325" w14:textId="77777777" w:rsidTr="000B383A">
        <w:trPr>
          <w:trHeight w:val="464"/>
        </w:trPr>
        <w:tc>
          <w:tcPr>
            <w:tcW w:w="515" w:type="dxa"/>
            <w:shd w:val="clear" w:color="auto" w:fill="auto"/>
          </w:tcPr>
          <w:p w14:paraId="3E3D082F" w14:textId="2D5D44E4" w:rsidR="009629D8" w:rsidRDefault="009629D8" w:rsidP="00913FC5">
            <w:pPr>
              <w:pStyle w:val="Zawartotabeli"/>
              <w:snapToGrid w:val="0"/>
              <w:jc w:val="center"/>
            </w:pPr>
            <w:r>
              <w:t>10.</w:t>
            </w:r>
          </w:p>
        </w:tc>
        <w:tc>
          <w:tcPr>
            <w:tcW w:w="4091" w:type="dxa"/>
            <w:shd w:val="clear" w:color="auto" w:fill="auto"/>
          </w:tcPr>
          <w:p w14:paraId="466FB6A9" w14:textId="2F4FF98E" w:rsidR="009629D8" w:rsidRPr="00AE4DF8" w:rsidRDefault="007F3FF7" w:rsidP="00913FC5">
            <w:pPr>
              <w:pStyle w:val="Nagwek4"/>
              <w:ind w:left="0" w:firstLine="0"/>
              <w:jc w:val="left"/>
              <w:rPr>
                <w:sz w:val="20"/>
                <w:szCs w:val="20"/>
              </w:rPr>
            </w:pPr>
            <w:r w:rsidRPr="007F3FF7">
              <w:rPr>
                <w:sz w:val="20"/>
                <w:szCs w:val="20"/>
              </w:rPr>
              <w:t>Rewitalizacja nawierzchni drogowej fragmentu ulicy Leśny Zakątek w Babidole</w:t>
            </w:r>
          </w:p>
        </w:tc>
        <w:tc>
          <w:tcPr>
            <w:tcW w:w="2126" w:type="dxa"/>
            <w:shd w:val="clear" w:color="auto" w:fill="auto"/>
          </w:tcPr>
          <w:p w14:paraId="46BF4517" w14:textId="627A6B29" w:rsidR="009629D8" w:rsidRPr="006A0C96" w:rsidRDefault="007F3FF7" w:rsidP="00913FC5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 w:rsidRPr="007F3FF7">
              <w:rPr>
                <w:b/>
                <w:bCs/>
                <w:sz w:val="20"/>
                <w:szCs w:val="20"/>
              </w:rPr>
              <w:t>Babidół</w:t>
            </w:r>
          </w:p>
        </w:tc>
        <w:tc>
          <w:tcPr>
            <w:tcW w:w="1418" w:type="dxa"/>
            <w:shd w:val="clear" w:color="auto" w:fill="auto"/>
          </w:tcPr>
          <w:p w14:paraId="32CA5913" w14:textId="69728C74" w:rsidR="009629D8" w:rsidRPr="00C82661" w:rsidRDefault="007F3FF7" w:rsidP="00913FC5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47 250 zł</w:t>
            </w:r>
          </w:p>
        </w:tc>
        <w:tc>
          <w:tcPr>
            <w:tcW w:w="1417" w:type="dxa"/>
            <w:shd w:val="clear" w:color="auto" w:fill="auto"/>
          </w:tcPr>
          <w:p w14:paraId="17C7FFF4" w14:textId="77777777" w:rsidR="009629D8" w:rsidRDefault="009629D8" w:rsidP="00913FC5">
            <w:pPr>
              <w:pStyle w:val="Zawartotabeli"/>
              <w:snapToGrid w:val="0"/>
            </w:pPr>
          </w:p>
        </w:tc>
      </w:tr>
      <w:tr w:rsidR="009629D8" w14:paraId="068BB112" w14:textId="77777777" w:rsidTr="000B383A">
        <w:trPr>
          <w:trHeight w:val="464"/>
        </w:trPr>
        <w:tc>
          <w:tcPr>
            <w:tcW w:w="515" w:type="dxa"/>
            <w:shd w:val="clear" w:color="auto" w:fill="auto"/>
          </w:tcPr>
          <w:p w14:paraId="6934355D" w14:textId="0AEFEC01" w:rsidR="009629D8" w:rsidRDefault="009629D8" w:rsidP="00913FC5">
            <w:pPr>
              <w:pStyle w:val="Zawartotabeli"/>
              <w:snapToGrid w:val="0"/>
              <w:jc w:val="center"/>
            </w:pPr>
            <w:r>
              <w:t>11.</w:t>
            </w:r>
          </w:p>
        </w:tc>
        <w:tc>
          <w:tcPr>
            <w:tcW w:w="4091" w:type="dxa"/>
            <w:shd w:val="clear" w:color="auto" w:fill="auto"/>
          </w:tcPr>
          <w:p w14:paraId="12F0127F" w14:textId="3EA0CED6" w:rsidR="009629D8" w:rsidRPr="00AE4DF8" w:rsidRDefault="007F3FF7" w:rsidP="00913FC5">
            <w:pPr>
              <w:pStyle w:val="Nagwek4"/>
              <w:ind w:left="0" w:firstLine="0"/>
              <w:jc w:val="left"/>
              <w:rPr>
                <w:sz w:val="20"/>
                <w:szCs w:val="20"/>
              </w:rPr>
            </w:pPr>
            <w:r w:rsidRPr="007F3FF7">
              <w:rPr>
                <w:sz w:val="20"/>
                <w:szCs w:val="20"/>
              </w:rPr>
              <w:t>Poprawa bezpieczeństwa na sołeckim placu zabaw w Lublewie Gdańskim</w:t>
            </w:r>
          </w:p>
        </w:tc>
        <w:tc>
          <w:tcPr>
            <w:tcW w:w="2126" w:type="dxa"/>
            <w:shd w:val="clear" w:color="auto" w:fill="auto"/>
          </w:tcPr>
          <w:p w14:paraId="1F024038" w14:textId="3040B593" w:rsidR="009629D8" w:rsidRPr="006A0C96" w:rsidRDefault="007F3FF7" w:rsidP="00913FC5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 w:rsidRPr="007F3FF7">
              <w:rPr>
                <w:b/>
                <w:bCs/>
                <w:sz w:val="20"/>
                <w:szCs w:val="20"/>
              </w:rPr>
              <w:t>Lublewo</w:t>
            </w:r>
            <w:r>
              <w:rPr>
                <w:b/>
                <w:bCs/>
                <w:sz w:val="20"/>
                <w:szCs w:val="20"/>
              </w:rPr>
              <w:t xml:space="preserve"> Gdańskie</w:t>
            </w:r>
          </w:p>
        </w:tc>
        <w:tc>
          <w:tcPr>
            <w:tcW w:w="1418" w:type="dxa"/>
            <w:shd w:val="clear" w:color="auto" w:fill="auto"/>
          </w:tcPr>
          <w:p w14:paraId="34667305" w14:textId="06993EE0" w:rsidR="009629D8" w:rsidRPr="00C82661" w:rsidRDefault="007F3FF7" w:rsidP="00913FC5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48 425 zł</w:t>
            </w:r>
          </w:p>
        </w:tc>
        <w:tc>
          <w:tcPr>
            <w:tcW w:w="1417" w:type="dxa"/>
            <w:shd w:val="clear" w:color="auto" w:fill="auto"/>
          </w:tcPr>
          <w:p w14:paraId="59575604" w14:textId="77777777" w:rsidR="009629D8" w:rsidRDefault="009629D8" w:rsidP="00913FC5">
            <w:pPr>
              <w:pStyle w:val="Zawartotabeli"/>
              <w:snapToGrid w:val="0"/>
            </w:pPr>
          </w:p>
        </w:tc>
      </w:tr>
      <w:tr w:rsidR="009629D8" w14:paraId="39D9E2A6" w14:textId="77777777" w:rsidTr="000B383A">
        <w:trPr>
          <w:trHeight w:val="464"/>
        </w:trPr>
        <w:tc>
          <w:tcPr>
            <w:tcW w:w="515" w:type="dxa"/>
            <w:shd w:val="clear" w:color="auto" w:fill="auto"/>
          </w:tcPr>
          <w:p w14:paraId="3B508DB8" w14:textId="3F788E73" w:rsidR="009629D8" w:rsidRDefault="009629D8" w:rsidP="00913FC5">
            <w:pPr>
              <w:pStyle w:val="Zawartotabeli"/>
              <w:snapToGrid w:val="0"/>
              <w:jc w:val="center"/>
            </w:pPr>
            <w:r>
              <w:t>12.</w:t>
            </w:r>
          </w:p>
        </w:tc>
        <w:tc>
          <w:tcPr>
            <w:tcW w:w="4091" w:type="dxa"/>
            <w:shd w:val="clear" w:color="auto" w:fill="auto"/>
          </w:tcPr>
          <w:p w14:paraId="1C599B58" w14:textId="3D86F853" w:rsidR="009629D8" w:rsidRPr="00AE4DF8" w:rsidRDefault="007F3FF7" w:rsidP="00913FC5">
            <w:pPr>
              <w:pStyle w:val="Nagwek4"/>
              <w:ind w:left="0" w:firstLine="0"/>
              <w:jc w:val="left"/>
              <w:rPr>
                <w:sz w:val="20"/>
                <w:szCs w:val="20"/>
              </w:rPr>
            </w:pPr>
            <w:r w:rsidRPr="007F3FF7">
              <w:rPr>
                <w:sz w:val="20"/>
                <w:szCs w:val="20"/>
              </w:rPr>
              <w:t>"Plac zabaw dla każdego" w Lublewie Gdańskim</w:t>
            </w:r>
          </w:p>
        </w:tc>
        <w:tc>
          <w:tcPr>
            <w:tcW w:w="2126" w:type="dxa"/>
            <w:shd w:val="clear" w:color="auto" w:fill="auto"/>
          </w:tcPr>
          <w:p w14:paraId="34A94E18" w14:textId="2B449EC2" w:rsidR="009629D8" w:rsidRPr="006A0C96" w:rsidRDefault="007F3FF7" w:rsidP="00913FC5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 w:rsidRPr="007F3FF7">
              <w:rPr>
                <w:b/>
                <w:bCs/>
                <w:sz w:val="20"/>
                <w:szCs w:val="20"/>
              </w:rPr>
              <w:t>Lublewo Gdańskie</w:t>
            </w:r>
          </w:p>
        </w:tc>
        <w:tc>
          <w:tcPr>
            <w:tcW w:w="1418" w:type="dxa"/>
            <w:shd w:val="clear" w:color="auto" w:fill="auto"/>
          </w:tcPr>
          <w:p w14:paraId="5E25C15D" w14:textId="64193644" w:rsidR="009629D8" w:rsidRPr="00C82661" w:rsidRDefault="007F3FF7" w:rsidP="00913FC5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33 500 zł</w:t>
            </w:r>
          </w:p>
        </w:tc>
        <w:tc>
          <w:tcPr>
            <w:tcW w:w="1417" w:type="dxa"/>
            <w:shd w:val="clear" w:color="auto" w:fill="auto"/>
          </w:tcPr>
          <w:p w14:paraId="6977F409" w14:textId="77777777" w:rsidR="009629D8" w:rsidRDefault="009629D8" w:rsidP="00913FC5">
            <w:pPr>
              <w:pStyle w:val="Zawartotabeli"/>
              <w:snapToGrid w:val="0"/>
            </w:pPr>
          </w:p>
        </w:tc>
      </w:tr>
      <w:tr w:rsidR="009629D8" w14:paraId="0780A3A3" w14:textId="77777777" w:rsidTr="000B383A">
        <w:trPr>
          <w:trHeight w:val="464"/>
        </w:trPr>
        <w:tc>
          <w:tcPr>
            <w:tcW w:w="515" w:type="dxa"/>
            <w:shd w:val="clear" w:color="auto" w:fill="auto"/>
          </w:tcPr>
          <w:p w14:paraId="6A1D019F" w14:textId="4E1D5D31" w:rsidR="009629D8" w:rsidRDefault="009629D8" w:rsidP="00913FC5">
            <w:pPr>
              <w:pStyle w:val="Zawartotabeli"/>
              <w:snapToGrid w:val="0"/>
              <w:jc w:val="center"/>
            </w:pPr>
            <w:r>
              <w:t>13.</w:t>
            </w:r>
          </w:p>
        </w:tc>
        <w:tc>
          <w:tcPr>
            <w:tcW w:w="4091" w:type="dxa"/>
            <w:shd w:val="clear" w:color="auto" w:fill="auto"/>
          </w:tcPr>
          <w:p w14:paraId="75D41157" w14:textId="6F05984A" w:rsidR="009629D8" w:rsidRPr="00AE4DF8" w:rsidRDefault="007F3FF7" w:rsidP="00913FC5">
            <w:pPr>
              <w:pStyle w:val="Nagwek4"/>
              <w:ind w:left="0" w:firstLine="0"/>
              <w:jc w:val="left"/>
              <w:rPr>
                <w:sz w:val="20"/>
                <w:szCs w:val="20"/>
              </w:rPr>
            </w:pPr>
            <w:r w:rsidRPr="007F3FF7">
              <w:rPr>
                <w:sz w:val="20"/>
                <w:szCs w:val="20"/>
              </w:rPr>
              <w:t>Plac marzeń</w:t>
            </w:r>
          </w:p>
        </w:tc>
        <w:tc>
          <w:tcPr>
            <w:tcW w:w="2126" w:type="dxa"/>
            <w:shd w:val="clear" w:color="auto" w:fill="auto"/>
          </w:tcPr>
          <w:p w14:paraId="63AA3BFA" w14:textId="42303E4E" w:rsidR="009629D8" w:rsidRPr="006A0C96" w:rsidRDefault="007F3FF7" w:rsidP="00913FC5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 w:rsidRPr="007F3FF7">
              <w:rPr>
                <w:b/>
                <w:bCs/>
                <w:sz w:val="20"/>
                <w:szCs w:val="20"/>
              </w:rPr>
              <w:t>Kolbudy</w:t>
            </w:r>
          </w:p>
        </w:tc>
        <w:tc>
          <w:tcPr>
            <w:tcW w:w="1418" w:type="dxa"/>
            <w:shd w:val="clear" w:color="auto" w:fill="auto"/>
          </w:tcPr>
          <w:p w14:paraId="14CBCBF3" w14:textId="3503A749" w:rsidR="009629D8" w:rsidRPr="00C82661" w:rsidRDefault="007F3FF7" w:rsidP="00913FC5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85 982 zł</w:t>
            </w:r>
          </w:p>
        </w:tc>
        <w:tc>
          <w:tcPr>
            <w:tcW w:w="1417" w:type="dxa"/>
            <w:shd w:val="clear" w:color="auto" w:fill="auto"/>
          </w:tcPr>
          <w:p w14:paraId="695BF2DB" w14:textId="77777777" w:rsidR="009629D8" w:rsidRDefault="009629D8" w:rsidP="00913FC5">
            <w:pPr>
              <w:pStyle w:val="Zawartotabeli"/>
              <w:snapToGrid w:val="0"/>
            </w:pPr>
          </w:p>
        </w:tc>
      </w:tr>
      <w:tr w:rsidR="009629D8" w14:paraId="41EF3214" w14:textId="77777777" w:rsidTr="000B383A">
        <w:trPr>
          <w:trHeight w:val="464"/>
        </w:trPr>
        <w:tc>
          <w:tcPr>
            <w:tcW w:w="515" w:type="dxa"/>
            <w:shd w:val="clear" w:color="auto" w:fill="auto"/>
          </w:tcPr>
          <w:p w14:paraId="3F1A9CF2" w14:textId="2F43B55F" w:rsidR="009629D8" w:rsidRDefault="009629D8" w:rsidP="00913FC5">
            <w:pPr>
              <w:pStyle w:val="Zawartotabeli"/>
              <w:snapToGrid w:val="0"/>
              <w:jc w:val="center"/>
            </w:pPr>
            <w:r>
              <w:t>14.</w:t>
            </w:r>
          </w:p>
        </w:tc>
        <w:tc>
          <w:tcPr>
            <w:tcW w:w="4091" w:type="dxa"/>
            <w:shd w:val="clear" w:color="auto" w:fill="auto"/>
          </w:tcPr>
          <w:p w14:paraId="7B03BFC9" w14:textId="18798255" w:rsidR="009629D8" w:rsidRPr="00AE4DF8" w:rsidRDefault="007F3FF7" w:rsidP="00913FC5">
            <w:pPr>
              <w:pStyle w:val="Nagwek4"/>
              <w:ind w:left="0" w:firstLine="0"/>
              <w:jc w:val="left"/>
              <w:rPr>
                <w:sz w:val="20"/>
                <w:szCs w:val="20"/>
              </w:rPr>
            </w:pPr>
            <w:r w:rsidRPr="007F3FF7">
              <w:rPr>
                <w:sz w:val="20"/>
                <w:szCs w:val="20"/>
              </w:rPr>
              <w:t>Przywróćmy dojazd do boiska sołecko-strażackiego w Pręgowie nad Radunią</w:t>
            </w:r>
          </w:p>
        </w:tc>
        <w:tc>
          <w:tcPr>
            <w:tcW w:w="2126" w:type="dxa"/>
            <w:shd w:val="clear" w:color="auto" w:fill="auto"/>
          </w:tcPr>
          <w:p w14:paraId="59E173FC" w14:textId="6B0322DA" w:rsidR="009629D8" w:rsidRPr="006A0C96" w:rsidRDefault="007F3FF7" w:rsidP="00913FC5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 w:rsidRPr="007F3FF7">
              <w:rPr>
                <w:b/>
                <w:bCs/>
                <w:sz w:val="20"/>
                <w:szCs w:val="20"/>
              </w:rPr>
              <w:t>Pręgowo</w:t>
            </w:r>
          </w:p>
        </w:tc>
        <w:tc>
          <w:tcPr>
            <w:tcW w:w="1418" w:type="dxa"/>
            <w:shd w:val="clear" w:color="auto" w:fill="auto"/>
          </w:tcPr>
          <w:p w14:paraId="392B6F07" w14:textId="05A55307" w:rsidR="009629D8" w:rsidRPr="00C82661" w:rsidRDefault="007F3FF7" w:rsidP="00913FC5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115 000 zł</w:t>
            </w:r>
          </w:p>
        </w:tc>
        <w:tc>
          <w:tcPr>
            <w:tcW w:w="1417" w:type="dxa"/>
            <w:shd w:val="clear" w:color="auto" w:fill="auto"/>
          </w:tcPr>
          <w:p w14:paraId="524F2946" w14:textId="77777777" w:rsidR="009629D8" w:rsidRDefault="009629D8" w:rsidP="00913FC5">
            <w:pPr>
              <w:pStyle w:val="Zawartotabeli"/>
              <w:snapToGrid w:val="0"/>
            </w:pPr>
          </w:p>
        </w:tc>
      </w:tr>
      <w:tr w:rsidR="009629D8" w14:paraId="7657E91E" w14:textId="77777777" w:rsidTr="000B383A">
        <w:trPr>
          <w:trHeight w:val="464"/>
        </w:trPr>
        <w:tc>
          <w:tcPr>
            <w:tcW w:w="515" w:type="dxa"/>
            <w:shd w:val="clear" w:color="auto" w:fill="auto"/>
          </w:tcPr>
          <w:p w14:paraId="06AA19B7" w14:textId="2F5CCD22" w:rsidR="009629D8" w:rsidRDefault="009629D8" w:rsidP="00913FC5">
            <w:pPr>
              <w:pStyle w:val="Zawartotabeli"/>
              <w:snapToGrid w:val="0"/>
              <w:jc w:val="center"/>
            </w:pPr>
            <w:r>
              <w:t>15</w:t>
            </w:r>
          </w:p>
        </w:tc>
        <w:tc>
          <w:tcPr>
            <w:tcW w:w="4091" w:type="dxa"/>
            <w:shd w:val="clear" w:color="auto" w:fill="auto"/>
          </w:tcPr>
          <w:p w14:paraId="46A9394D" w14:textId="5193C0DC" w:rsidR="009629D8" w:rsidRPr="00AE4DF8" w:rsidRDefault="007F3FF7" w:rsidP="00913FC5">
            <w:pPr>
              <w:pStyle w:val="Nagwek4"/>
              <w:ind w:left="0" w:firstLine="0"/>
              <w:jc w:val="left"/>
              <w:rPr>
                <w:sz w:val="20"/>
                <w:szCs w:val="20"/>
              </w:rPr>
            </w:pPr>
            <w:r w:rsidRPr="007F3FF7">
              <w:rPr>
                <w:sz w:val="20"/>
                <w:szCs w:val="20"/>
              </w:rPr>
              <w:t>Zagospodarowanie działki gminnej nr 7/2 w Jankowie Gdańskim</w:t>
            </w:r>
          </w:p>
        </w:tc>
        <w:tc>
          <w:tcPr>
            <w:tcW w:w="2126" w:type="dxa"/>
            <w:shd w:val="clear" w:color="auto" w:fill="auto"/>
          </w:tcPr>
          <w:p w14:paraId="6508252C" w14:textId="772407E4" w:rsidR="009629D8" w:rsidRPr="006A0C96" w:rsidRDefault="007F3FF7" w:rsidP="00913FC5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 w:rsidRPr="007F3FF7">
              <w:rPr>
                <w:b/>
                <w:bCs/>
                <w:sz w:val="20"/>
                <w:szCs w:val="20"/>
              </w:rPr>
              <w:t>Jankowo Gdańskie</w:t>
            </w:r>
          </w:p>
        </w:tc>
        <w:tc>
          <w:tcPr>
            <w:tcW w:w="1418" w:type="dxa"/>
            <w:shd w:val="clear" w:color="auto" w:fill="auto"/>
          </w:tcPr>
          <w:p w14:paraId="0486FFE6" w14:textId="1D75DE5B" w:rsidR="009629D8" w:rsidRPr="00C82661" w:rsidRDefault="007F3FF7" w:rsidP="00913FC5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109 000 zł</w:t>
            </w:r>
          </w:p>
        </w:tc>
        <w:tc>
          <w:tcPr>
            <w:tcW w:w="1417" w:type="dxa"/>
            <w:shd w:val="clear" w:color="auto" w:fill="auto"/>
          </w:tcPr>
          <w:p w14:paraId="4A13D825" w14:textId="77777777" w:rsidR="009629D8" w:rsidRDefault="009629D8" w:rsidP="00913FC5">
            <w:pPr>
              <w:pStyle w:val="Zawartotabeli"/>
              <w:snapToGrid w:val="0"/>
            </w:pPr>
          </w:p>
        </w:tc>
      </w:tr>
      <w:tr w:rsidR="009629D8" w14:paraId="4C930B5C" w14:textId="77777777" w:rsidTr="000B383A">
        <w:trPr>
          <w:trHeight w:val="464"/>
        </w:trPr>
        <w:tc>
          <w:tcPr>
            <w:tcW w:w="515" w:type="dxa"/>
            <w:shd w:val="clear" w:color="auto" w:fill="auto"/>
          </w:tcPr>
          <w:p w14:paraId="2D5F82EA" w14:textId="37927AD1" w:rsidR="009629D8" w:rsidRDefault="009629D8" w:rsidP="00913FC5">
            <w:pPr>
              <w:pStyle w:val="Zawartotabeli"/>
              <w:snapToGrid w:val="0"/>
              <w:jc w:val="center"/>
            </w:pPr>
            <w:r>
              <w:t>16.</w:t>
            </w:r>
          </w:p>
        </w:tc>
        <w:tc>
          <w:tcPr>
            <w:tcW w:w="4091" w:type="dxa"/>
            <w:shd w:val="clear" w:color="auto" w:fill="auto"/>
          </w:tcPr>
          <w:p w14:paraId="442E13B0" w14:textId="5DE7BF85" w:rsidR="009629D8" w:rsidRPr="00AE4DF8" w:rsidRDefault="007F3FF7" w:rsidP="00913FC5">
            <w:pPr>
              <w:pStyle w:val="Nagwek4"/>
              <w:ind w:left="0" w:firstLine="0"/>
              <w:jc w:val="left"/>
              <w:rPr>
                <w:sz w:val="20"/>
                <w:szCs w:val="20"/>
              </w:rPr>
            </w:pPr>
            <w:r w:rsidRPr="007F3FF7">
              <w:rPr>
                <w:sz w:val="20"/>
                <w:szCs w:val="20"/>
              </w:rPr>
              <w:t>Oświetlmy ostatni ciemny odcinek drogi z Pręgowa do Bielkówka !!!</w:t>
            </w:r>
          </w:p>
        </w:tc>
        <w:tc>
          <w:tcPr>
            <w:tcW w:w="2126" w:type="dxa"/>
            <w:shd w:val="clear" w:color="auto" w:fill="auto"/>
          </w:tcPr>
          <w:p w14:paraId="36B6281F" w14:textId="17626CB1" w:rsidR="009629D8" w:rsidRPr="006A0C96" w:rsidRDefault="007F3FF7" w:rsidP="00913FC5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 w:rsidRPr="007F3FF7">
              <w:rPr>
                <w:b/>
                <w:bCs/>
                <w:sz w:val="20"/>
                <w:szCs w:val="20"/>
              </w:rPr>
              <w:t>Bielkówko</w:t>
            </w:r>
          </w:p>
        </w:tc>
        <w:tc>
          <w:tcPr>
            <w:tcW w:w="1418" w:type="dxa"/>
            <w:shd w:val="clear" w:color="auto" w:fill="auto"/>
          </w:tcPr>
          <w:p w14:paraId="052DF74B" w14:textId="2FC6FFFC" w:rsidR="009629D8" w:rsidRPr="00C82661" w:rsidRDefault="007F3FF7" w:rsidP="00913FC5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80 000 zł</w:t>
            </w:r>
          </w:p>
        </w:tc>
        <w:tc>
          <w:tcPr>
            <w:tcW w:w="1417" w:type="dxa"/>
            <w:shd w:val="clear" w:color="auto" w:fill="auto"/>
          </w:tcPr>
          <w:p w14:paraId="4F74BD67" w14:textId="77777777" w:rsidR="009629D8" w:rsidRDefault="009629D8" w:rsidP="00913FC5">
            <w:pPr>
              <w:pStyle w:val="Zawartotabeli"/>
              <w:snapToGrid w:val="0"/>
            </w:pPr>
          </w:p>
        </w:tc>
      </w:tr>
      <w:tr w:rsidR="009629D8" w14:paraId="4409B6DA" w14:textId="77777777" w:rsidTr="000B383A">
        <w:trPr>
          <w:trHeight w:val="464"/>
        </w:trPr>
        <w:tc>
          <w:tcPr>
            <w:tcW w:w="515" w:type="dxa"/>
            <w:shd w:val="clear" w:color="auto" w:fill="auto"/>
          </w:tcPr>
          <w:p w14:paraId="0AAC622B" w14:textId="0CFC7E63" w:rsidR="009629D8" w:rsidRDefault="009629D8" w:rsidP="00913FC5">
            <w:pPr>
              <w:pStyle w:val="Zawartotabeli"/>
              <w:snapToGrid w:val="0"/>
              <w:jc w:val="center"/>
            </w:pPr>
            <w:r>
              <w:t>17.</w:t>
            </w:r>
          </w:p>
        </w:tc>
        <w:tc>
          <w:tcPr>
            <w:tcW w:w="4091" w:type="dxa"/>
            <w:shd w:val="clear" w:color="auto" w:fill="auto"/>
          </w:tcPr>
          <w:p w14:paraId="123EC6F8" w14:textId="18DB59B2" w:rsidR="009629D8" w:rsidRPr="00AE4DF8" w:rsidRDefault="007F3FF7" w:rsidP="00913FC5">
            <w:pPr>
              <w:pStyle w:val="Nagwek4"/>
              <w:ind w:left="0" w:firstLine="0"/>
              <w:jc w:val="left"/>
              <w:rPr>
                <w:sz w:val="20"/>
                <w:szCs w:val="20"/>
              </w:rPr>
            </w:pPr>
            <w:r w:rsidRPr="007F3FF7">
              <w:rPr>
                <w:sz w:val="20"/>
                <w:szCs w:val="20"/>
              </w:rPr>
              <w:t>Wiata rekreacyjna na placu zabaw przed wjazdem na tzw. "Górne Pręgowo"</w:t>
            </w:r>
          </w:p>
        </w:tc>
        <w:tc>
          <w:tcPr>
            <w:tcW w:w="2126" w:type="dxa"/>
            <w:shd w:val="clear" w:color="auto" w:fill="auto"/>
          </w:tcPr>
          <w:p w14:paraId="0D63C62E" w14:textId="145996CD" w:rsidR="009629D8" w:rsidRPr="006A0C96" w:rsidRDefault="007F3FF7" w:rsidP="00913FC5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 w:rsidRPr="007F3FF7">
              <w:rPr>
                <w:b/>
                <w:bCs/>
                <w:sz w:val="20"/>
                <w:szCs w:val="20"/>
              </w:rPr>
              <w:t>Pr</w:t>
            </w:r>
            <w:r>
              <w:rPr>
                <w:b/>
                <w:bCs/>
                <w:sz w:val="20"/>
                <w:szCs w:val="20"/>
              </w:rPr>
              <w:t>ę</w:t>
            </w:r>
            <w:r w:rsidRPr="007F3FF7">
              <w:rPr>
                <w:b/>
                <w:bCs/>
                <w:sz w:val="20"/>
                <w:szCs w:val="20"/>
              </w:rPr>
              <w:t>gowo</w:t>
            </w:r>
          </w:p>
        </w:tc>
        <w:tc>
          <w:tcPr>
            <w:tcW w:w="1418" w:type="dxa"/>
            <w:shd w:val="clear" w:color="auto" w:fill="auto"/>
          </w:tcPr>
          <w:p w14:paraId="47B67B06" w14:textId="7AD49F79" w:rsidR="009629D8" w:rsidRPr="00C82661" w:rsidRDefault="007F3FF7" w:rsidP="00913FC5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47 000 zł</w:t>
            </w:r>
          </w:p>
        </w:tc>
        <w:tc>
          <w:tcPr>
            <w:tcW w:w="1417" w:type="dxa"/>
            <w:shd w:val="clear" w:color="auto" w:fill="auto"/>
          </w:tcPr>
          <w:p w14:paraId="3E9A6461" w14:textId="77777777" w:rsidR="009629D8" w:rsidRDefault="009629D8" w:rsidP="00913FC5">
            <w:pPr>
              <w:pStyle w:val="Zawartotabeli"/>
              <w:snapToGrid w:val="0"/>
            </w:pPr>
          </w:p>
        </w:tc>
      </w:tr>
    </w:tbl>
    <w:p w14:paraId="64CE0AB3" w14:textId="4F7D74A1" w:rsidR="000E1C91" w:rsidRPr="000E1C91" w:rsidRDefault="000E1C91" w:rsidP="000469CE">
      <w:pPr>
        <w:rPr>
          <w:iCs/>
          <w:sz w:val="16"/>
          <w:szCs w:val="16"/>
        </w:rPr>
      </w:pPr>
    </w:p>
    <w:p w14:paraId="1AF02B25" w14:textId="0E2D0031" w:rsidR="000E1C91" w:rsidRDefault="000E1C91" w:rsidP="000469CE">
      <w:pPr>
        <w:rPr>
          <w:i/>
          <w:sz w:val="16"/>
          <w:szCs w:val="16"/>
        </w:rPr>
      </w:pPr>
    </w:p>
    <w:p w14:paraId="6F6D08E0" w14:textId="44FA789A" w:rsidR="000E1C91" w:rsidRDefault="000E1C91" w:rsidP="000469CE">
      <w:pPr>
        <w:rPr>
          <w:i/>
          <w:sz w:val="16"/>
          <w:szCs w:val="16"/>
        </w:rPr>
      </w:pPr>
    </w:p>
    <w:p w14:paraId="0C1EEC6B" w14:textId="53C12D33" w:rsidR="004572D7" w:rsidRPr="00A41B8E" w:rsidRDefault="004572D7" w:rsidP="004572D7">
      <w:pPr>
        <w:spacing w:line="100" w:lineRule="atLeast"/>
        <w:rPr>
          <w:sz w:val="16"/>
          <w:szCs w:val="16"/>
        </w:rPr>
      </w:pPr>
    </w:p>
    <w:p w14:paraId="1960884F" w14:textId="77777777" w:rsidR="004572D7" w:rsidRDefault="004572D7" w:rsidP="00C74BB2">
      <w:pPr>
        <w:ind w:left="4956"/>
      </w:pPr>
      <w:r>
        <w:t xml:space="preserve">                                                                                                          </w:t>
      </w:r>
      <w:bookmarkStart w:id="2" w:name="_Hlk72882730"/>
      <w:r>
        <w:rPr>
          <w:sz w:val="22"/>
          <w:szCs w:val="22"/>
        </w:rPr>
        <w:t>........................................................................</w:t>
      </w:r>
    </w:p>
    <w:p w14:paraId="6168F5E0" w14:textId="4BFAF2B7" w:rsidR="007A242A" w:rsidRPr="007F3FF7" w:rsidRDefault="004572D7">
      <w:pPr>
        <w:rPr>
          <w:sz w:val="18"/>
          <w:szCs w:val="18"/>
        </w:rPr>
      </w:pPr>
      <w:r w:rsidRPr="006316FE">
        <w:rPr>
          <w:sz w:val="18"/>
          <w:szCs w:val="18"/>
        </w:rPr>
        <w:t xml:space="preserve">               </w:t>
      </w:r>
      <w:r w:rsidR="00C74BB2">
        <w:rPr>
          <w:sz w:val="18"/>
          <w:szCs w:val="18"/>
        </w:rPr>
        <w:tab/>
      </w:r>
      <w:r w:rsidR="00C74BB2">
        <w:rPr>
          <w:sz w:val="18"/>
          <w:szCs w:val="18"/>
        </w:rPr>
        <w:tab/>
      </w:r>
      <w:r w:rsidR="00C74BB2">
        <w:rPr>
          <w:sz w:val="18"/>
          <w:szCs w:val="18"/>
        </w:rPr>
        <w:tab/>
      </w:r>
      <w:r w:rsidR="00C74BB2">
        <w:rPr>
          <w:sz w:val="18"/>
          <w:szCs w:val="18"/>
        </w:rPr>
        <w:tab/>
      </w:r>
      <w:r w:rsidR="00C74BB2">
        <w:rPr>
          <w:sz w:val="18"/>
          <w:szCs w:val="18"/>
        </w:rPr>
        <w:tab/>
      </w:r>
      <w:r w:rsidR="00C74BB2">
        <w:rPr>
          <w:sz w:val="18"/>
          <w:szCs w:val="18"/>
        </w:rPr>
        <w:tab/>
      </w:r>
      <w:r w:rsidR="00C74BB2">
        <w:rPr>
          <w:sz w:val="18"/>
          <w:szCs w:val="18"/>
        </w:rPr>
        <w:tab/>
      </w:r>
      <w:r w:rsidR="00C74BB2">
        <w:rPr>
          <w:sz w:val="18"/>
          <w:szCs w:val="18"/>
        </w:rPr>
        <w:tab/>
      </w:r>
      <w:r w:rsidR="00952803">
        <w:rPr>
          <w:i/>
          <w:sz w:val="18"/>
          <w:szCs w:val="18"/>
        </w:rPr>
        <w:t xml:space="preserve">  </w:t>
      </w:r>
      <w:r>
        <w:rPr>
          <w:i/>
          <w:sz w:val="18"/>
          <w:szCs w:val="18"/>
        </w:rPr>
        <w:t>(czytelny podpis głosującego)</w:t>
      </w:r>
      <w:bookmarkEnd w:id="2"/>
    </w:p>
    <w:sectPr w:rsidR="007A242A" w:rsidRPr="007F3FF7" w:rsidSect="00E7197E">
      <w:headerReference w:type="default" r:id="rId8"/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3052E" w14:textId="77777777" w:rsidR="006267F9" w:rsidRDefault="006267F9" w:rsidP="006267F9">
      <w:r>
        <w:separator/>
      </w:r>
    </w:p>
  </w:endnote>
  <w:endnote w:type="continuationSeparator" w:id="0">
    <w:p w14:paraId="52B94D27" w14:textId="77777777" w:rsidR="006267F9" w:rsidRDefault="006267F9" w:rsidP="0062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713E7" w14:textId="77777777" w:rsidR="006267F9" w:rsidRDefault="006267F9" w:rsidP="006267F9">
      <w:r>
        <w:separator/>
      </w:r>
    </w:p>
  </w:footnote>
  <w:footnote w:type="continuationSeparator" w:id="0">
    <w:p w14:paraId="42F50F5B" w14:textId="77777777" w:rsidR="006267F9" w:rsidRDefault="006267F9" w:rsidP="00626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ED135" w14:textId="6AD1A379" w:rsidR="000F56FD" w:rsidRDefault="000F56FD" w:rsidP="000F56FD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Załącznik nr. </w:t>
    </w:r>
    <w:r w:rsidR="00826E2F">
      <w:rPr>
        <w:sz w:val="14"/>
        <w:szCs w:val="14"/>
      </w:rPr>
      <w:t>5</w:t>
    </w:r>
    <w:r>
      <w:rPr>
        <w:sz w:val="14"/>
        <w:szCs w:val="14"/>
      </w:rPr>
      <w:t xml:space="preserve"> </w:t>
    </w:r>
  </w:p>
  <w:p w14:paraId="052CD3AC" w14:textId="4F011897" w:rsidR="000F56FD" w:rsidRDefault="000F56FD" w:rsidP="000F56FD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do Zarządzenia Nr </w:t>
    </w:r>
    <w:r w:rsidR="001960B8">
      <w:rPr>
        <w:sz w:val="14"/>
        <w:szCs w:val="14"/>
      </w:rPr>
      <w:t>68</w:t>
    </w:r>
    <w:r>
      <w:rPr>
        <w:sz w:val="14"/>
        <w:szCs w:val="14"/>
      </w:rPr>
      <w:t xml:space="preserve">/2021 </w:t>
    </w:r>
  </w:p>
  <w:p w14:paraId="23C129CE" w14:textId="77777777" w:rsidR="000F56FD" w:rsidRDefault="000F56FD" w:rsidP="000F56FD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Wójta Gminy Kolbudy </w:t>
    </w:r>
  </w:p>
  <w:p w14:paraId="7C850330" w14:textId="5C2D8083" w:rsidR="000F56FD" w:rsidRDefault="000F56FD" w:rsidP="000F56FD">
    <w:pPr>
      <w:pStyle w:val="Nagwek"/>
      <w:jc w:val="right"/>
    </w:pPr>
    <w:r>
      <w:rPr>
        <w:sz w:val="14"/>
        <w:szCs w:val="14"/>
      </w:rPr>
      <w:t>z dnia 7 czerwca 2021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2E1C5002"/>
    <w:name w:val="WW8Num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5F3BF1"/>
    <w:multiLevelType w:val="hybridMultilevel"/>
    <w:tmpl w:val="48F69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E6A8B"/>
    <w:multiLevelType w:val="hybridMultilevel"/>
    <w:tmpl w:val="41060B54"/>
    <w:lvl w:ilvl="0" w:tplc="DC1832E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9DA7C37"/>
    <w:multiLevelType w:val="hybridMultilevel"/>
    <w:tmpl w:val="1CAC638C"/>
    <w:lvl w:ilvl="0" w:tplc="89BC8E1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5F761A"/>
    <w:multiLevelType w:val="hybridMultilevel"/>
    <w:tmpl w:val="3F6C89A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C0F46C9"/>
    <w:multiLevelType w:val="hybridMultilevel"/>
    <w:tmpl w:val="094855C4"/>
    <w:lvl w:ilvl="0" w:tplc="42E0FC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4601F"/>
    <w:multiLevelType w:val="hybridMultilevel"/>
    <w:tmpl w:val="7B86584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D7"/>
    <w:rsid w:val="000469CE"/>
    <w:rsid w:val="000B383A"/>
    <w:rsid w:val="000B6041"/>
    <w:rsid w:val="000E1C91"/>
    <w:rsid w:val="000F56FD"/>
    <w:rsid w:val="001960B8"/>
    <w:rsid w:val="00202809"/>
    <w:rsid w:val="00387E6D"/>
    <w:rsid w:val="004572D7"/>
    <w:rsid w:val="005C1632"/>
    <w:rsid w:val="006222D4"/>
    <w:rsid w:val="006267F9"/>
    <w:rsid w:val="007B5A6F"/>
    <w:rsid w:val="007C1CFA"/>
    <w:rsid w:val="007F3FF7"/>
    <w:rsid w:val="00826E2F"/>
    <w:rsid w:val="00952803"/>
    <w:rsid w:val="009629D8"/>
    <w:rsid w:val="009F374B"/>
    <w:rsid w:val="00AF5C1C"/>
    <w:rsid w:val="00B97F7D"/>
    <w:rsid w:val="00BD766E"/>
    <w:rsid w:val="00C232AE"/>
    <w:rsid w:val="00C74BB2"/>
    <w:rsid w:val="00C77B5C"/>
    <w:rsid w:val="00CA6879"/>
    <w:rsid w:val="00D9430D"/>
    <w:rsid w:val="00DA784C"/>
    <w:rsid w:val="00DB6216"/>
    <w:rsid w:val="00E34CE4"/>
    <w:rsid w:val="00E7197E"/>
    <w:rsid w:val="00F030DC"/>
    <w:rsid w:val="00FA7ECF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7739"/>
  <w15:chartTrackingRefBased/>
  <w15:docId w15:val="{4BD71CFE-91EB-43BC-B1F5-89616704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2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2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572D7"/>
    <w:pPr>
      <w:keepNext/>
      <w:numPr>
        <w:ilvl w:val="3"/>
        <w:numId w:val="1"/>
      </w:numPr>
      <w:autoSpaceDE w:val="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572D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572D7"/>
    <w:pPr>
      <w:suppressLineNumbers/>
    </w:pPr>
  </w:style>
  <w:style w:type="character" w:styleId="Hipercze">
    <w:name w:val="Hyperlink"/>
    <w:basedOn w:val="Domylnaczcionkaakapitu"/>
    <w:uiPriority w:val="99"/>
    <w:semiHidden/>
    <w:unhideWhenUsed/>
    <w:rsid w:val="000469C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69CE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locked/>
    <w:rsid w:val="000469CE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0469CE"/>
    <w:pPr>
      <w:widowControl w:val="0"/>
      <w:suppressAutoHyphens w:val="0"/>
      <w:spacing w:after="80"/>
    </w:pPr>
    <w:rPr>
      <w:sz w:val="22"/>
      <w:szCs w:val="22"/>
      <w:lang w:eastAsia="en-US"/>
    </w:rPr>
  </w:style>
  <w:style w:type="character" w:customStyle="1" w:styleId="Znakiprzypiswdolnych">
    <w:name w:val="Znaki przypisów dolnych"/>
    <w:rsid w:val="006267F9"/>
  </w:style>
  <w:style w:type="character" w:styleId="Odwoanieprzypisudolnego">
    <w:name w:val="footnote reference"/>
    <w:rsid w:val="006267F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267F9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67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F5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56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F56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56F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29D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olbu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760</Words>
  <Characters>4566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Szkodzinski</dc:creator>
  <cp:keywords/>
  <dc:description/>
  <cp:lastModifiedBy>Tomasz Szkodzinski</cp:lastModifiedBy>
  <cp:revision>2</cp:revision>
  <cp:lastPrinted>2021-05-27T11:22:00Z</cp:lastPrinted>
  <dcterms:created xsi:type="dcterms:W3CDTF">2021-09-07T11:41:00Z</dcterms:created>
  <dcterms:modified xsi:type="dcterms:W3CDTF">2021-09-07T11:41:00Z</dcterms:modified>
</cp:coreProperties>
</file>