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B80E" w14:textId="1C1F2B8D" w:rsidR="007A7BD9" w:rsidRDefault="007A7BD9" w:rsidP="007A7BD9">
      <w:pPr>
        <w:autoSpaceDE w:val="0"/>
        <w:jc w:val="center"/>
        <w:rPr>
          <w:b/>
          <w:bCs/>
          <w:sz w:val="32"/>
          <w:szCs w:val="32"/>
        </w:rPr>
      </w:pPr>
      <w:bookmarkStart w:id="0" w:name="_Hlk72867444"/>
      <w:r>
        <w:rPr>
          <w:b/>
          <w:bCs/>
          <w:sz w:val="32"/>
          <w:szCs w:val="32"/>
        </w:rPr>
        <w:t>OŚWIADCZENIE MIESZKAŃCA</w:t>
      </w:r>
    </w:p>
    <w:p w14:paraId="5BD7D171" w14:textId="77777777" w:rsidR="007A7BD9" w:rsidRDefault="007A7BD9" w:rsidP="007A7BD9">
      <w:pPr>
        <w:autoSpaceDE w:val="0"/>
        <w:jc w:val="center"/>
        <w:rPr>
          <w:b/>
          <w:bCs/>
          <w:sz w:val="6"/>
          <w:szCs w:val="6"/>
        </w:rPr>
      </w:pPr>
    </w:p>
    <w:p w14:paraId="44D4D672" w14:textId="1B4D11DB" w:rsidR="007A7BD9" w:rsidRDefault="007A7BD9" w:rsidP="004C55D0">
      <w:pPr>
        <w:autoSpaceDE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Gminy Kolbudy</w:t>
      </w:r>
      <w:bookmarkEnd w:id="0"/>
    </w:p>
    <w:p w14:paraId="21A5A481" w14:textId="77777777" w:rsidR="007A7BD9" w:rsidRDefault="007A7BD9" w:rsidP="007A7BD9">
      <w:pPr>
        <w:autoSpaceDE w:val="0"/>
        <w:jc w:val="center"/>
        <w:rPr>
          <w:sz w:val="14"/>
          <w:szCs w:val="14"/>
        </w:rPr>
      </w:pPr>
    </w:p>
    <w:p w14:paraId="671A4C00" w14:textId="4AAAF8FF" w:rsidR="00724048" w:rsidRPr="00724048" w:rsidRDefault="00724048" w:rsidP="007A7BD9">
      <w:pPr>
        <w:rPr>
          <w:b/>
          <w:bCs/>
          <w:sz w:val="14"/>
          <w:szCs w:val="14"/>
        </w:rPr>
      </w:pPr>
      <w:r w:rsidRPr="00724048">
        <w:rPr>
          <w:b/>
          <w:bCs/>
          <w:sz w:val="14"/>
          <w:szCs w:val="14"/>
        </w:rPr>
        <w:t>Składane tylko przez osoby, które:</w:t>
      </w:r>
    </w:p>
    <w:p w14:paraId="34339BDF" w14:textId="6DF12FAC" w:rsidR="007A7BD9" w:rsidRDefault="00724048" w:rsidP="007A7BD9">
      <w:pPr>
        <w:rPr>
          <w:sz w:val="14"/>
          <w:szCs w:val="14"/>
        </w:rPr>
      </w:pPr>
      <w:r>
        <w:rPr>
          <w:sz w:val="14"/>
          <w:szCs w:val="14"/>
        </w:rPr>
        <w:t xml:space="preserve">- nie są zameldowane na pobyt stały na terenie Gminy Kolbudy lub </w:t>
      </w:r>
    </w:p>
    <w:p w14:paraId="031B1CFB" w14:textId="08D619EE" w:rsidR="00724048" w:rsidRDefault="00724048" w:rsidP="007A7BD9">
      <w:pPr>
        <w:rPr>
          <w:sz w:val="14"/>
          <w:szCs w:val="14"/>
        </w:rPr>
      </w:pPr>
      <w:r>
        <w:rPr>
          <w:sz w:val="14"/>
          <w:szCs w:val="14"/>
        </w:rPr>
        <w:t>- nie posiadają karty mieszkańca Gminy Kolbudy</w:t>
      </w:r>
    </w:p>
    <w:p w14:paraId="18AD7D21" w14:textId="1037018C" w:rsidR="00724048" w:rsidRDefault="00724048" w:rsidP="007A7BD9">
      <w:pPr>
        <w:rPr>
          <w:sz w:val="14"/>
          <w:szCs w:val="14"/>
        </w:rPr>
      </w:pPr>
      <w:r>
        <w:rPr>
          <w:sz w:val="14"/>
          <w:szCs w:val="14"/>
        </w:rPr>
        <w:t xml:space="preserve">- nie są wpisane do spisu wyborców prowadzonego w Gminie Kolbudy </w:t>
      </w:r>
    </w:p>
    <w:p w14:paraId="59C0B201" w14:textId="77777777" w:rsidR="007A7BD9" w:rsidRDefault="007A7BD9" w:rsidP="007A7BD9">
      <w:pPr>
        <w:rPr>
          <w:sz w:val="22"/>
          <w:szCs w:val="22"/>
        </w:rPr>
      </w:pPr>
    </w:p>
    <w:p w14:paraId="7E0A0019" w14:textId="7F576BE5" w:rsidR="007A7BD9" w:rsidRPr="00E34CE4" w:rsidRDefault="007A7BD9" w:rsidP="007A7BD9">
      <w:pPr>
        <w:rPr>
          <w:sz w:val="22"/>
          <w:szCs w:val="22"/>
        </w:rPr>
      </w:pPr>
      <w:r>
        <w:rPr>
          <w:sz w:val="22"/>
          <w:szCs w:val="22"/>
        </w:rPr>
        <w:t>Oświadczam, że jestem mieszkańcem Gminy Kolbudy</w:t>
      </w:r>
    </w:p>
    <w:p w14:paraId="60B2A92E" w14:textId="77777777" w:rsidR="007A7BD9" w:rsidRDefault="007A7BD9" w:rsidP="007A7BD9">
      <w:pPr>
        <w:rPr>
          <w:sz w:val="12"/>
          <w:szCs w:val="12"/>
        </w:rPr>
      </w:pPr>
    </w:p>
    <w:p w14:paraId="41112B58" w14:textId="77777777" w:rsidR="007A7BD9" w:rsidRDefault="007A7BD9" w:rsidP="007A7BD9">
      <w:pPr>
        <w:rPr>
          <w:sz w:val="12"/>
          <w:szCs w:val="12"/>
        </w:rPr>
      </w:pPr>
    </w:p>
    <w:p w14:paraId="4AB89C72" w14:textId="45A4CE22" w:rsidR="007A7BD9" w:rsidRDefault="007A7BD9" w:rsidP="007A7BD9">
      <w:pPr>
        <w:numPr>
          <w:ilvl w:val="0"/>
          <w:numId w:val="3"/>
        </w:numPr>
      </w:pPr>
      <w:r>
        <w:rPr>
          <w:b/>
          <w:bCs/>
          <w:sz w:val="22"/>
          <w:szCs w:val="22"/>
        </w:rPr>
        <w:t>DANE MIESZKAŃCA</w:t>
      </w:r>
    </w:p>
    <w:p w14:paraId="27569436" w14:textId="77777777" w:rsidR="007A7BD9" w:rsidRDefault="007A7BD9" w:rsidP="007A7BD9"/>
    <w:tbl>
      <w:tblPr>
        <w:tblW w:w="958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25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650"/>
      </w:tblGrid>
      <w:tr w:rsidR="007A7BD9" w14:paraId="10B698D0" w14:textId="77777777" w:rsidTr="00913FC5">
        <w:trPr>
          <w:trHeight w:val="28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F80AA71" w14:textId="77777777" w:rsidR="007A7BD9" w:rsidRPr="006C67E2" w:rsidRDefault="007A7BD9" w:rsidP="00913FC5">
            <w:pPr>
              <w:snapToGrid w:val="0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Imię i nazwisko:</w:t>
            </w:r>
          </w:p>
        </w:tc>
        <w:tc>
          <w:tcPr>
            <w:tcW w:w="689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78E30" w14:textId="77777777" w:rsidR="007A7BD9" w:rsidRDefault="007A7BD9" w:rsidP="00913FC5">
            <w:pPr>
              <w:pStyle w:val="Zawartotabeli"/>
              <w:snapToGrid w:val="0"/>
            </w:pPr>
          </w:p>
        </w:tc>
      </w:tr>
      <w:tr w:rsidR="007A7BD9" w14:paraId="24937314" w14:textId="77777777" w:rsidTr="00913FC5">
        <w:trPr>
          <w:trHeight w:val="569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8112114" w14:textId="1A55628A" w:rsidR="007A7BD9" w:rsidRPr="006C67E2" w:rsidRDefault="007A7BD9" w:rsidP="00913FC5">
            <w:pPr>
              <w:pStyle w:val="Zawartotabeli"/>
              <w:snapToGrid w:val="0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Miejsce zamieszkania</w:t>
            </w:r>
            <w:r w:rsidR="002A3C92" w:rsidRPr="006C67E2">
              <w:rPr>
                <w:sz w:val="20"/>
                <w:szCs w:val="20"/>
              </w:rPr>
              <w:t>:</w:t>
            </w:r>
            <w:r w:rsidRPr="006C67E2">
              <w:rPr>
                <w:sz w:val="20"/>
                <w:szCs w:val="20"/>
              </w:rPr>
              <w:t xml:space="preserve"> </w:t>
            </w:r>
            <w:r w:rsidRPr="006C67E2">
              <w:rPr>
                <w:sz w:val="20"/>
                <w:szCs w:val="20"/>
              </w:rPr>
              <w:br/>
            </w:r>
            <w:r w:rsidRPr="006C67E2">
              <w:rPr>
                <w:i/>
                <w:iCs/>
                <w:sz w:val="20"/>
                <w:szCs w:val="20"/>
              </w:rPr>
              <w:t>(ulica, nr domu /mieszkania, kod</w:t>
            </w:r>
            <w:r w:rsidR="002A3C92" w:rsidRPr="006C67E2">
              <w:rPr>
                <w:i/>
                <w:iCs/>
                <w:sz w:val="20"/>
                <w:szCs w:val="20"/>
              </w:rPr>
              <w:t xml:space="preserve"> pocztowy</w:t>
            </w:r>
            <w:r w:rsidRPr="006C67E2">
              <w:rPr>
                <w:i/>
                <w:iCs/>
                <w:sz w:val="20"/>
                <w:szCs w:val="20"/>
              </w:rPr>
              <w:t>, miejscowość):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2EDAF9" w14:textId="77777777" w:rsidR="007A7BD9" w:rsidRDefault="007A7BD9" w:rsidP="00913FC5">
            <w:pPr>
              <w:pStyle w:val="Zawartotabeli"/>
              <w:snapToGrid w:val="0"/>
            </w:pPr>
          </w:p>
        </w:tc>
      </w:tr>
      <w:tr w:rsidR="007A7BD9" w14:paraId="237F7243" w14:textId="77777777" w:rsidTr="006C67E2">
        <w:trPr>
          <w:trHeight w:val="284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7B279F7" w14:textId="77777777" w:rsidR="007A7BD9" w:rsidRPr="006C67E2" w:rsidRDefault="007A7BD9" w:rsidP="00913FC5">
            <w:pPr>
              <w:snapToGrid w:val="0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PESEL: (3 ostatnie cyfry)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24FDDF4F" w14:textId="663F55D0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3A6CA6BA" w14:textId="26CBECC6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7544FCEB" w14:textId="78472418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72A7AAEB" w14:textId="5C40A773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2554FAC6" w14:textId="3764D4FF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48254C14" w14:textId="324C1BE5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59E48669" w14:textId="2CD6F131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  <w:vAlign w:val="center"/>
          </w:tcPr>
          <w:p w14:paraId="2F05609C" w14:textId="4CEFA5D7" w:rsidR="007A7BD9" w:rsidRPr="006C67E2" w:rsidRDefault="00724048" w:rsidP="00724048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7FAD0" w14:textId="77777777" w:rsidR="007A7BD9" w:rsidRDefault="007A7BD9" w:rsidP="00913FC5">
            <w:pPr>
              <w:pStyle w:val="Zawartotabeli"/>
              <w:snapToGrid w:val="0"/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DFBF7" w14:textId="77777777" w:rsidR="007A7BD9" w:rsidRDefault="007A7BD9" w:rsidP="00913FC5">
            <w:pPr>
              <w:pStyle w:val="Zawartotabeli"/>
              <w:snapToGrid w:val="0"/>
            </w:pP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F81D0E" w14:textId="77777777" w:rsidR="007A7BD9" w:rsidRDefault="007A7BD9" w:rsidP="00913FC5">
            <w:pPr>
              <w:pStyle w:val="Zawartotabeli"/>
              <w:snapToGrid w:val="0"/>
            </w:pPr>
          </w:p>
        </w:tc>
      </w:tr>
      <w:tr w:rsidR="00724048" w14:paraId="6501A32A" w14:textId="77777777" w:rsidTr="00913FC5">
        <w:trPr>
          <w:trHeight w:val="26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397AFB2" w14:textId="4D205788" w:rsidR="00724048" w:rsidRPr="006C67E2" w:rsidRDefault="00724048" w:rsidP="00913FC5">
            <w:pPr>
              <w:snapToGrid w:val="0"/>
              <w:rPr>
                <w:sz w:val="20"/>
                <w:szCs w:val="20"/>
              </w:rPr>
            </w:pPr>
            <w:r w:rsidRPr="006C67E2">
              <w:rPr>
                <w:sz w:val="20"/>
                <w:szCs w:val="20"/>
              </w:rPr>
              <w:t>Data urodzenia</w:t>
            </w:r>
            <w:r w:rsidR="002A3C92" w:rsidRPr="006C67E2">
              <w:rPr>
                <w:sz w:val="20"/>
                <w:szCs w:val="20"/>
              </w:rPr>
              <w:t>:</w:t>
            </w:r>
            <w:r w:rsidRPr="006C67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3C1515" w14:textId="77777777" w:rsidR="00724048" w:rsidRDefault="00724048" w:rsidP="00913FC5">
            <w:pPr>
              <w:pStyle w:val="Zawartotabeli"/>
              <w:snapToGrid w:val="0"/>
              <w:rPr>
                <w:noProof/>
              </w:rPr>
            </w:pPr>
          </w:p>
        </w:tc>
      </w:tr>
      <w:tr w:rsidR="007A7BD9" w14:paraId="375E6513" w14:textId="77777777" w:rsidTr="00913FC5">
        <w:trPr>
          <w:trHeight w:val="26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B4F3573" w14:textId="6CCAE9CD" w:rsidR="007A7BD9" w:rsidRPr="0038477E" w:rsidRDefault="004C55D0" w:rsidP="00913FC5">
            <w:pPr>
              <w:snapToGrid w:val="0"/>
              <w:rPr>
                <w:sz w:val="20"/>
                <w:szCs w:val="20"/>
                <w:vertAlign w:val="superscript"/>
              </w:rPr>
            </w:pPr>
            <w:r w:rsidRPr="006C67E2">
              <w:rPr>
                <w:sz w:val="20"/>
                <w:szCs w:val="20"/>
              </w:rPr>
              <w:t>Nie posiadam numeru PESEL</w:t>
            </w:r>
            <w:r w:rsidR="0038477E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C2770F" w14:textId="7B33FCC9" w:rsidR="007A7BD9" w:rsidRDefault="004C55D0" w:rsidP="00913FC5">
            <w:pPr>
              <w:pStyle w:val="Zawartotabeli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5B6FD" wp14:editId="47404287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11430</wp:posOffset>
                      </wp:positionV>
                      <wp:extent cx="171450" cy="1524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440D8" id="Prostokąt 1" o:spid="_x0000_s1026" style="position:absolute;margin-left:8.45pt;margin-top:.9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" filled="f" strokecolor="#1f3763 [1604]" strokeweight="1pt"/>
                  </w:pict>
                </mc:Fallback>
              </mc:AlternateContent>
            </w:r>
          </w:p>
        </w:tc>
      </w:tr>
    </w:tbl>
    <w:p w14:paraId="333D57C5" w14:textId="340C1594" w:rsidR="007A7BD9" w:rsidRPr="004C55D0" w:rsidRDefault="004C55D0" w:rsidP="007A7BD9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*W przypadku nie posiadania numeru PESEL proszę zaznaczyć </w:t>
      </w:r>
      <w:r w:rsidRPr="004C55D0">
        <w:rPr>
          <w:sz w:val="18"/>
          <w:szCs w:val="18"/>
          <w:vertAlign w:val="superscript"/>
        </w:rPr>
        <w:t>opcję nie posiadam numeru PESEL</w:t>
      </w:r>
      <w:bookmarkStart w:id="1" w:name="_Hlk72867707"/>
    </w:p>
    <w:p w14:paraId="2D2265F1" w14:textId="77777777" w:rsidR="007A7BD9" w:rsidRPr="00724048" w:rsidRDefault="007A7BD9" w:rsidP="007A7BD9">
      <w:pPr>
        <w:rPr>
          <w:b/>
          <w:bCs/>
          <w:sz w:val="16"/>
          <w:szCs w:val="16"/>
        </w:rPr>
      </w:pPr>
      <w:r w:rsidRPr="00724048">
        <w:rPr>
          <w:b/>
          <w:bCs/>
          <w:sz w:val="16"/>
          <w:szCs w:val="16"/>
        </w:rPr>
        <w:t>Oświadczam, że wszystkie informacje podane w formularzu, w tym o zamieszkiwaniu na terenie gminy Kolbudy, są zgodne z aktualnym stanem faktycznym. Jestem świadomy/świadoma odpowiedzialności za składanie nieprawdziwych oświadczeń wynikającej z art. 233 § 1 Kodeksu Karnego (</w:t>
      </w:r>
      <w:proofErr w:type="spellStart"/>
      <w:r w:rsidRPr="00724048">
        <w:rPr>
          <w:b/>
          <w:bCs/>
          <w:sz w:val="16"/>
          <w:szCs w:val="16"/>
        </w:rPr>
        <w:t>t.j</w:t>
      </w:r>
      <w:proofErr w:type="spellEnd"/>
      <w:r w:rsidRPr="00724048">
        <w:rPr>
          <w:b/>
          <w:bCs/>
          <w:sz w:val="16"/>
          <w:szCs w:val="16"/>
        </w:rPr>
        <w:t xml:space="preserve">.: Dz.U. z 2018 poz. 1600). </w:t>
      </w:r>
    </w:p>
    <w:p w14:paraId="1BADA625" w14:textId="00B75D76" w:rsidR="007A7BD9" w:rsidRDefault="007A7BD9" w:rsidP="007A7BD9">
      <w:pPr>
        <w:spacing w:line="100" w:lineRule="atLeast"/>
        <w:rPr>
          <w:sz w:val="16"/>
          <w:szCs w:val="16"/>
        </w:rPr>
      </w:pPr>
    </w:p>
    <w:p w14:paraId="62E48567" w14:textId="48FDA8C5" w:rsidR="007A7BD9" w:rsidRDefault="007A7BD9" w:rsidP="007A7BD9">
      <w:pPr>
        <w:rPr>
          <w:sz w:val="22"/>
          <w:szCs w:val="22"/>
        </w:rPr>
      </w:pPr>
    </w:p>
    <w:p w14:paraId="46407438" w14:textId="77777777" w:rsidR="007A7BD9" w:rsidRDefault="007A7BD9" w:rsidP="007A7BD9">
      <w:pPr>
        <w:rPr>
          <w:sz w:val="22"/>
          <w:szCs w:val="22"/>
        </w:rPr>
      </w:pPr>
    </w:p>
    <w:p w14:paraId="260E1355" w14:textId="317B5123" w:rsidR="007A7BD9" w:rsidRDefault="007A7BD9" w:rsidP="007A7BD9">
      <w:pPr>
        <w:ind w:left="4248" w:firstLine="708"/>
      </w:pPr>
      <w:r>
        <w:rPr>
          <w:sz w:val="22"/>
          <w:szCs w:val="22"/>
        </w:rPr>
        <w:t>........................................................................</w:t>
      </w:r>
    </w:p>
    <w:p w14:paraId="05087BA0" w14:textId="6C9BCB12" w:rsidR="007A7BD9" w:rsidRPr="00C74BB2" w:rsidRDefault="007A7BD9" w:rsidP="007A7BD9">
      <w:pPr>
        <w:rPr>
          <w:sz w:val="18"/>
          <w:szCs w:val="18"/>
        </w:rPr>
      </w:pPr>
      <w:r w:rsidRPr="006316FE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7D89">
        <w:rPr>
          <w:sz w:val="18"/>
          <w:szCs w:val="18"/>
        </w:rPr>
        <w:tab/>
      </w:r>
      <w:r>
        <w:rPr>
          <w:i/>
          <w:sz w:val="18"/>
          <w:szCs w:val="18"/>
        </w:rPr>
        <w:t xml:space="preserve">  (czytelny podpis)</w:t>
      </w:r>
    </w:p>
    <w:p w14:paraId="6FCB99E1" w14:textId="77777777" w:rsidR="007A7BD9" w:rsidRPr="00F030DC" w:rsidRDefault="007A7BD9" w:rsidP="007A7BD9">
      <w:pPr>
        <w:ind w:left="720"/>
        <w:rPr>
          <w:sz w:val="16"/>
          <w:szCs w:val="16"/>
        </w:rPr>
      </w:pPr>
      <w:r w:rsidRPr="00F030DC">
        <w:rPr>
          <w:b/>
          <w:bCs/>
          <w:sz w:val="16"/>
          <w:szCs w:val="16"/>
        </w:rPr>
        <w:t>Klauzula informacyjna:</w:t>
      </w:r>
    </w:p>
    <w:p w14:paraId="70DB2EAB" w14:textId="77777777" w:rsidR="007A7BD9" w:rsidRPr="00A41B8E" w:rsidRDefault="007A7BD9" w:rsidP="007A7BD9">
      <w:pPr>
        <w:rPr>
          <w:sz w:val="16"/>
          <w:szCs w:val="16"/>
        </w:rPr>
      </w:pPr>
    </w:p>
    <w:p w14:paraId="239A3F8C" w14:textId="77777777" w:rsidR="007A7BD9" w:rsidRPr="000469CE" w:rsidRDefault="007A7BD9" w:rsidP="007A7BD9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6F84A736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4F0FBC26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</w:t>
      </w:r>
      <w:proofErr w:type="spellStart"/>
      <w:r w:rsidRPr="000469CE">
        <w:rPr>
          <w:rStyle w:val="Teksttreci"/>
          <w:rFonts w:eastAsiaTheme="minorHAnsi"/>
          <w:sz w:val="16"/>
          <w:szCs w:val="16"/>
        </w:rPr>
        <w:t>Lazarowskiego</w:t>
      </w:r>
      <w:proofErr w:type="spellEnd"/>
      <w:r w:rsidRPr="000469CE">
        <w:rPr>
          <w:rStyle w:val="Teksttreci"/>
          <w:rFonts w:eastAsiaTheme="minorHAnsi"/>
          <w:sz w:val="16"/>
          <w:szCs w:val="16"/>
        </w:rPr>
        <w:t xml:space="preserve">), z którym mogą się Państwo skontaktować pod adresem e-mail </w:t>
      </w:r>
      <w:hyperlink r:id="rId7" w:history="1">
        <w:r w:rsidRPr="000469CE">
          <w:rPr>
            <w:rStyle w:val="Hipercze"/>
            <w:sz w:val="16"/>
            <w:szCs w:val="16"/>
          </w:rPr>
          <w:t>iod@kolbudy.pl</w:t>
        </w:r>
      </w:hyperlink>
    </w:p>
    <w:p w14:paraId="29B1EF9F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przetwarzane będą w celu przeprowadzenia konsultacji społecznych dotyczących budżetu obywatelskiego na rok 2022 na podstawie art. 5a ustawy z dnia 8 marca 1990 r. o samorządzie gminnym oraz przepisów prawa miejscowego (Uchwała Rady Gminy w sprawie określenia zasad i trybu przeprowadzania konsultacji społecznych budżetu obywatelskiego na rok 2022).</w:t>
      </w:r>
    </w:p>
    <w:p w14:paraId="2A427D3B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53CB0B70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2F829AB6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4075F57C" w14:textId="77777777" w:rsidR="007A7BD9" w:rsidRPr="000469CE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Posiada Pani/Pan prawo:</w:t>
      </w:r>
    </w:p>
    <w:p w14:paraId="085766D3" w14:textId="77777777" w:rsidR="007A7BD9" w:rsidRPr="000469CE" w:rsidRDefault="007A7BD9" w:rsidP="007A7BD9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1C1058CA" w14:textId="77777777" w:rsidR="007A7BD9" w:rsidRPr="000469CE" w:rsidRDefault="007A7BD9" w:rsidP="007A7BD9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3A2AF056" w14:textId="77777777" w:rsidR="007A7BD9" w:rsidRPr="000469CE" w:rsidRDefault="007A7BD9" w:rsidP="007A7BD9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1C52DA80" w14:textId="77777777" w:rsidR="007A7BD9" w:rsidRPr="000469CE" w:rsidRDefault="007A7BD9" w:rsidP="007A7BD9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31953060" w14:textId="77777777" w:rsidR="007A7BD9" w:rsidRPr="000469CE" w:rsidRDefault="007A7BD9" w:rsidP="007A7BD9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436D9E7A" w14:textId="77777777" w:rsidR="007A7BD9" w:rsidRPr="000469CE" w:rsidRDefault="007A7BD9" w:rsidP="007A7BD9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5F6592B9" w14:textId="77777777" w:rsidR="007A7BD9" w:rsidRPr="000469CE" w:rsidRDefault="007A7BD9" w:rsidP="007A7BD9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56BAAC55" w14:textId="77777777" w:rsidR="007A7BD9" w:rsidRDefault="007A7BD9" w:rsidP="007A7BD9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</w:r>
    </w:p>
    <w:p w14:paraId="045C0F96" w14:textId="66752DA3" w:rsidR="007A242A" w:rsidRPr="007A7BD9" w:rsidRDefault="007A7BD9" w:rsidP="007A7BD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D9430D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  <w:bookmarkEnd w:id="1"/>
      <w:r w:rsidRPr="00D9430D">
        <w:rPr>
          <w:i/>
          <w:sz w:val="16"/>
          <w:szCs w:val="16"/>
        </w:rPr>
        <w:t xml:space="preserve"> </w:t>
      </w:r>
    </w:p>
    <w:sectPr w:rsidR="007A242A" w:rsidRPr="007A7BD9" w:rsidSect="00724048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659E" w14:textId="77777777" w:rsidR="00F443EC" w:rsidRDefault="00F443EC" w:rsidP="00F443EC">
      <w:r>
        <w:separator/>
      </w:r>
    </w:p>
  </w:endnote>
  <w:endnote w:type="continuationSeparator" w:id="0">
    <w:p w14:paraId="52706F05" w14:textId="77777777" w:rsidR="00F443EC" w:rsidRDefault="00F443EC" w:rsidP="00F4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A330" w14:textId="77777777" w:rsidR="00F443EC" w:rsidRDefault="00F443EC" w:rsidP="00F443EC">
      <w:r>
        <w:separator/>
      </w:r>
    </w:p>
  </w:footnote>
  <w:footnote w:type="continuationSeparator" w:id="0">
    <w:p w14:paraId="3F160310" w14:textId="77777777" w:rsidR="00F443EC" w:rsidRDefault="00F443EC" w:rsidP="00F4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8B61" w14:textId="58EF4044" w:rsidR="00F443EC" w:rsidRDefault="00F443EC" w:rsidP="00F443E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nr. 1 </w:t>
    </w:r>
  </w:p>
  <w:p w14:paraId="6CBEF9AD" w14:textId="39E4C1B8" w:rsidR="00F443EC" w:rsidRDefault="00F443EC" w:rsidP="00F443E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Nr</w:t>
    </w:r>
    <w:r w:rsidR="00EA2F0A">
      <w:rPr>
        <w:sz w:val="14"/>
        <w:szCs w:val="14"/>
      </w:rPr>
      <w:t xml:space="preserve"> 68</w:t>
    </w:r>
    <w:r>
      <w:rPr>
        <w:sz w:val="14"/>
        <w:szCs w:val="14"/>
      </w:rPr>
      <w:t xml:space="preserve">/2021 </w:t>
    </w:r>
  </w:p>
  <w:p w14:paraId="757D6232" w14:textId="77777777" w:rsidR="00F443EC" w:rsidRDefault="00F443EC" w:rsidP="00F443E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09800B91" w14:textId="11DEE225" w:rsidR="00F443EC" w:rsidRDefault="00F443EC" w:rsidP="00F443EC">
    <w:pPr>
      <w:pStyle w:val="Nagwek"/>
    </w:pPr>
    <w:r>
      <w:rPr>
        <w:sz w:val="14"/>
        <w:szCs w:val="14"/>
      </w:rPr>
      <w:tab/>
    </w:r>
    <w:r>
      <w:rPr>
        <w:sz w:val="14"/>
        <w:szCs w:val="14"/>
      </w:rPr>
      <w:tab/>
      <w:t>z dnia 7 czerwca 2021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D9"/>
    <w:rsid w:val="002A3C92"/>
    <w:rsid w:val="0038477E"/>
    <w:rsid w:val="0044247D"/>
    <w:rsid w:val="004C55D0"/>
    <w:rsid w:val="006222D4"/>
    <w:rsid w:val="006C0F81"/>
    <w:rsid w:val="006C67E2"/>
    <w:rsid w:val="00724048"/>
    <w:rsid w:val="007A7BD9"/>
    <w:rsid w:val="007D7D89"/>
    <w:rsid w:val="00DA784C"/>
    <w:rsid w:val="00EA2F0A"/>
    <w:rsid w:val="00F4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9A37"/>
  <w15:chartTrackingRefBased/>
  <w15:docId w15:val="{8CE34FE8-FD56-4D4D-9A19-7DFDE164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A7BD9"/>
    <w:pPr>
      <w:keepNext/>
      <w:numPr>
        <w:ilvl w:val="3"/>
        <w:numId w:val="1"/>
      </w:numPr>
      <w:autoSpaceDE w:val="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A7BD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A7BD9"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7A7B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7BD9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7A7BD9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A7BD9"/>
    <w:pPr>
      <w:widowControl w:val="0"/>
      <w:suppressAutoHyphens w:val="0"/>
      <w:spacing w:after="80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44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43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4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43E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Szkodzinski</dc:creator>
  <cp:keywords/>
  <dc:description/>
  <cp:lastModifiedBy>Tomasz Szkodzinski</cp:lastModifiedBy>
  <cp:revision>8</cp:revision>
  <cp:lastPrinted>2021-05-27T11:30:00Z</cp:lastPrinted>
  <dcterms:created xsi:type="dcterms:W3CDTF">2021-05-27T11:29:00Z</dcterms:created>
  <dcterms:modified xsi:type="dcterms:W3CDTF">2021-06-08T09:10:00Z</dcterms:modified>
</cp:coreProperties>
</file>